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B9566" w14:textId="77777777" w:rsidR="00117EC0" w:rsidRDefault="00117EC0" w:rsidP="00D61718"/>
    <w:p w14:paraId="7FDA7201" w14:textId="77777777" w:rsidR="00D61718" w:rsidRPr="00D61718" w:rsidRDefault="00D61718" w:rsidP="00D61718">
      <w:pPr>
        <w:ind w:left="6094"/>
        <w:rPr>
          <w:rFonts w:asciiTheme="minorHAnsi" w:hAnsiTheme="minorHAnsi" w:cstheme="minorHAnsi"/>
          <w:b/>
          <w:bCs/>
        </w:rPr>
      </w:pPr>
      <w:r w:rsidRPr="00D61718">
        <w:rPr>
          <w:rFonts w:asciiTheme="minorHAnsi" w:hAnsiTheme="minorHAnsi" w:cstheme="minorHAnsi"/>
          <w:b/>
          <w:bCs/>
        </w:rPr>
        <w:t>AL</w:t>
      </w:r>
    </w:p>
    <w:p w14:paraId="7A5499B4" w14:textId="77777777" w:rsidR="00D61718" w:rsidRPr="00D61718" w:rsidRDefault="00D61718" w:rsidP="00D61718">
      <w:pPr>
        <w:ind w:left="6094"/>
        <w:rPr>
          <w:rFonts w:asciiTheme="minorHAnsi" w:hAnsiTheme="minorHAnsi" w:cstheme="minorHAnsi"/>
          <w:b/>
          <w:bCs/>
        </w:rPr>
      </w:pPr>
      <w:r w:rsidRPr="00D61718">
        <w:rPr>
          <w:rFonts w:asciiTheme="minorHAnsi" w:hAnsiTheme="minorHAnsi" w:cstheme="minorHAnsi"/>
          <w:b/>
          <w:bCs/>
        </w:rPr>
        <w:t>Centro Internazionale di Alti Studi Agronomici Mediterranei</w:t>
      </w:r>
    </w:p>
    <w:p w14:paraId="3EEFD8EE" w14:textId="77777777" w:rsidR="00D61718" w:rsidRPr="00D61718" w:rsidRDefault="00D61718" w:rsidP="00D61718">
      <w:pPr>
        <w:ind w:left="6094"/>
        <w:rPr>
          <w:rFonts w:asciiTheme="minorHAnsi" w:hAnsiTheme="minorHAnsi" w:cstheme="minorHAnsi"/>
          <w:b/>
          <w:bCs/>
        </w:rPr>
      </w:pPr>
      <w:r w:rsidRPr="00D61718">
        <w:rPr>
          <w:rFonts w:asciiTheme="minorHAnsi" w:hAnsiTheme="minorHAnsi" w:cstheme="minorHAnsi"/>
          <w:b/>
          <w:bCs/>
        </w:rPr>
        <w:t>Sede di Bari</w:t>
      </w:r>
    </w:p>
    <w:p w14:paraId="71CAA386" w14:textId="77777777" w:rsidR="00D61718" w:rsidRPr="00D61718" w:rsidRDefault="00D61718" w:rsidP="00D61718">
      <w:pPr>
        <w:ind w:left="6094"/>
        <w:rPr>
          <w:rFonts w:asciiTheme="minorHAnsi" w:hAnsiTheme="minorHAnsi" w:cstheme="minorHAnsi"/>
          <w:bCs/>
        </w:rPr>
      </w:pPr>
      <w:r w:rsidRPr="00D61718">
        <w:rPr>
          <w:rFonts w:asciiTheme="minorHAnsi" w:hAnsiTheme="minorHAnsi" w:cstheme="minorHAnsi"/>
          <w:bCs/>
        </w:rPr>
        <w:t>Via Ceglie 9</w:t>
      </w:r>
    </w:p>
    <w:p w14:paraId="05F033FC" w14:textId="77777777" w:rsidR="00D61718" w:rsidRPr="00D61718" w:rsidRDefault="00D61718" w:rsidP="00D61718">
      <w:pPr>
        <w:ind w:left="6094"/>
        <w:rPr>
          <w:rFonts w:asciiTheme="minorHAnsi" w:hAnsiTheme="minorHAnsi" w:cstheme="minorHAnsi"/>
          <w:bCs/>
        </w:rPr>
      </w:pPr>
      <w:r w:rsidRPr="00D61718">
        <w:rPr>
          <w:rFonts w:asciiTheme="minorHAnsi" w:hAnsiTheme="minorHAnsi" w:cstheme="minorHAnsi"/>
          <w:bCs/>
        </w:rPr>
        <w:t>70010 Valenzano (BA)</w:t>
      </w:r>
    </w:p>
    <w:p w14:paraId="7F9929DC" w14:textId="77777777" w:rsidR="00D46C67" w:rsidRPr="00D61718" w:rsidRDefault="00D46C67">
      <w:pPr>
        <w:spacing w:after="120"/>
        <w:ind w:left="5664"/>
        <w:jc w:val="right"/>
        <w:rPr>
          <w:rFonts w:ascii="Garamond" w:eastAsia="Garamond" w:hAnsi="Garamond" w:cs="Garamond"/>
        </w:rPr>
      </w:pPr>
    </w:p>
    <w:p w14:paraId="31E7EAC3" w14:textId="77777777" w:rsidR="00023887" w:rsidRPr="00D61718" w:rsidRDefault="00851BFF" w:rsidP="00851BFF">
      <w:pPr>
        <w:tabs>
          <w:tab w:val="left" w:pos="8208"/>
        </w:tabs>
        <w:spacing w:after="120"/>
        <w:jc w:val="both"/>
        <w:rPr>
          <w:rFonts w:ascii="Garamond" w:hAnsi="Garamond" w:cs="Garamond"/>
        </w:rPr>
      </w:pPr>
      <w:r w:rsidRPr="00D61718">
        <w:rPr>
          <w:rFonts w:ascii="Garamond" w:hAnsi="Garamond" w:cs="Garamond"/>
        </w:rPr>
        <w:tab/>
      </w:r>
    </w:p>
    <w:p w14:paraId="29260ED6" w14:textId="77777777" w:rsidR="008D785E" w:rsidRPr="00D61718" w:rsidRDefault="008D785E">
      <w:pPr>
        <w:spacing w:after="120"/>
        <w:jc w:val="both"/>
        <w:rPr>
          <w:rFonts w:ascii="Garamond" w:hAnsi="Garamond" w:cs="Garamond"/>
          <w:b/>
          <w:color w:val="2E74B5"/>
        </w:rPr>
      </w:pPr>
    </w:p>
    <w:p w14:paraId="3413F2F9" w14:textId="77777777" w:rsidR="008D785E" w:rsidRPr="00233119" w:rsidRDefault="008D785E" w:rsidP="00233119">
      <w:pPr>
        <w:pStyle w:val="Corpodeltesto2"/>
        <w:spacing w:line="240" w:lineRule="auto"/>
        <w:jc w:val="center"/>
        <w:rPr>
          <w:rFonts w:ascii="Calibri" w:hAnsi="Calibri" w:cs="Arial"/>
          <w:b/>
          <w:bCs/>
        </w:rPr>
      </w:pPr>
      <w:r w:rsidRPr="00233119">
        <w:rPr>
          <w:rFonts w:ascii="Calibri" w:hAnsi="Calibri" w:cs="Arial"/>
          <w:b/>
          <w:bCs/>
        </w:rPr>
        <w:t>DICHIARAZIONE DI CERTIFICAZIONE DEL POSSESSO DELLA CAPACITÀ DI OPERARE IN LOCO</w:t>
      </w:r>
    </w:p>
    <w:p w14:paraId="7C5CFC04" w14:textId="77777777" w:rsidR="008D785E" w:rsidRPr="008D785E" w:rsidRDefault="008D785E" w:rsidP="008D785E">
      <w:pPr>
        <w:jc w:val="center"/>
        <w:rPr>
          <w:rFonts w:ascii="Calibri" w:hAnsi="Calibri" w:cs="Arial"/>
          <w:lang w:val="pt-PT"/>
        </w:rPr>
      </w:pPr>
      <w:r w:rsidRPr="00D35855">
        <w:rPr>
          <w:rFonts w:ascii="Calibri" w:hAnsi="Calibri" w:cs="Arial"/>
          <w:lang w:val="pt-PT"/>
        </w:rPr>
        <w:t>(d.P.R. 28/12/2000, n. 445)</w:t>
      </w:r>
    </w:p>
    <w:p w14:paraId="163D2330" w14:textId="77403AB0" w:rsidR="008D785E" w:rsidRPr="00233119" w:rsidRDefault="008D785E" w:rsidP="008D785E">
      <w:pPr>
        <w:spacing w:after="120"/>
        <w:jc w:val="both"/>
        <w:rPr>
          <w:rFonts w:ascii="Calibri" w:hAnsi="Calibri" w:cs="Garamond"/>
        </w:rPr>
      </w:pPr>
      <w:r w:rsidRPr="00233119">
        <w:rPr>
          <w:rFonts w:ascii="Calibri" w:hAnsi="Calibri" w:cs="Garamond"/>
          <w:b/>
        </w:rPr>
        <w:t>Rif.:</w:t>
      </w:r>
      <w:r w:rsidRPr="00233119">
        <w:rPr>
          <w:rFonts w:ascii="Calibri" w:hAnsi="Calibri" w:cs="Garamond"/>
        </w:rPr>
        <w:t xml:space="preserve"> </w:t>
      </w:r>
      <w:r w:rsidR="00D61718" w:rsidRPr="00D61718">
        <w:rPr>
          <w:rFonts w:ascii="Calibri" w:hAnsi="Calibri" w:cs="Garamond"/>
          <w:iCs/>
        </w:rPr>
        <w:t>Manifestazione d’Interesse</w:t>
      </w:r>
      <w:r w:rsidRPr="00233119">
        <w:rPr>
          <w:rFonts w:ascii="Calibri" w:hAnsi="Calibri" w:cs="Garamond"/>
        </w:rPr>
        <w:t xml:space="preserve"> relativa al </w:t>
      </w:r>
      <w:r w:rsidR="00427181">
        <w:rPr>
          <w:rFonts w:ascii="Calibri" w:hAnsi="Calibri" w:cs="Garamond"/>
        </w:rPr>
        <w:t>p</w:t>
      </w:r>
      <w:r w:rsidR="000168A5" w:rsidRPr="0007121B">
        <w:rPr>
          <w:rFonts w:ascii="Calibri" w:hAnsi="Calibri" w:cs="Garamond"/>
        </w:rPr>
        <w:t>rogetto</w:t>
      </w:r>
      <w:r w:rsidRPr="00233119">
        <w:rPr>
          <w:rFonts w:ascii="Calibri" w:hAnsi="Calibri" w:cs="Garamond"/>
        </w:rPr>
        <w:t xml:space="preserve"> </w:t>
      </w:r>
      <w:bookmarkStart w:id="0" w:name="_Hlk531871085"/>
      <w:r w:rsidR="00233119" w:rsidRPr="00D33B39">
        <w:rPr>
          <w:rFonts w:ascii="Calibri" w:hAnsi="Calibri" w:cs="Garamond"/>
          <w:color w:val="0070C0"/>
        </w:rPr>
        <w:t>[</w:t>
      </w:r>
      <w:r w:rsidR="00233119" w:rsidRPr="00B85D93">
        <w:rPr>
          <w:rFonts w:ascii="Calibri" w:hAnsi="Calibri" w:cs="Garamond"/>
          <w:i/>
          <w:color w:val="0070C0"/>
        </w:rPr>
        <w:t xml:space="preserve">inserire </w:t>
      </w:r>
      <w:r w:rsidR="0007121B">
        <w:rPr>
          <w:rFonts w:ascii="Calibri" w:hAnsi="Calibri" w:cs="Garamond"/>
          <w:i/>
          <w:color w:val="0070C0"/>
        </w:rPr>
        <w:t>titolo progetto</w:t>
      </w:r>
      <w:r w:rsidR="00233119" w:rsidRPr="00B85D93">
        <w:rPr>
          <w:rFonts w:ascii="Calibri" w:hAnsi="Calibri" w:cs="Garamond"/>
          <w:i/>
          <w:color w:val="0070C0"/>
        </w:rPr>
        <w:t xml:space="preserve"> e AID</w:t>
      </w:r>
      <w:r w:rsidR="00233119" w:rsidRPr="00D33B39">
        <w:rPr>
          <w:rFonts w:ascii="Calibri" w:hAnsi="Calibri" w:cs="Garamond"/>
          <w:color w:val="0070C0"/>
        </w:rPr>
        <w:t>]</w:t>
      </w:r>
      <w:r w:rsidR="00233119" w:rsidRPr="00810F07">
        <w:rPr>
          <w:rFonts w:ascii="Calibri" w:hAnsi="Calibri" w:cs="Calibri"/>
        </w:rPr>
        <w:t>,</w:t>
      </w:r>
      <w:bookmarkEnd w:id="0"/>
      <w:r w:rsidRPr="00233119">
        <w:rPr>
          <w:rFonts w:ascii="Calibri" w:hAnsi="Calibri" w:cs="Garamond"/>
        </w:rPr>
        <w:t xml:space="preserve"> pubblicata in data </w:t>
      </w:r>
      <w:r w:rsidRPr="00233119">
        <w:rPr>
          <w:rFonts w:ascii="Calibri" w:hAnsi="Calibri" w:cs="Garamond"/>
          <w:i/>
          <w:color w:val="0070C0"/>
        </w:rPr>
        <w:t>gg/mm/aaaa</w:t>
      </w:r>
    </w:p>
    <w:p w14:paraId="427B941F" w14:textId="77777777" w:rsidR="008D785E" w:rsidRDefault="008D785E" w:rsidP="008D785E">
      <w:pPr>
        <w:spacing w:after="120"/>
        <w:jc w:val="both"/>
        <w:rPr>
          <w:rFonts w:ascii="Calibri" w:hAnsi="Calibri" w:cs="Garamond"/>
          <w:lang w:val="pt-PT"/>
        </w:rPr>
      </w:pPr>
      <w:r w:rsidRPr="008D785E">
        <w:rPr>
          <w:rFonts w:ascii="Calibri" w:hAnsi="Calibri" w:cs="Garamond"/>
          <w:lang w:val="pt-PT"/>
        </w:rPr>
        <w:t xml:space="preserve">Titolo della proposta di progetto: </w:t>
      </w:r>
    </w:p>
    <w:p w14:paraId="71B7E047" w14:textId="4A8FD945" w:rsidR="000168A5" w:rsidRPr="008D785E" w:rsidRDefault="000168A5" w:rsidP="008D785E">
      <w:pPr>
        <w:spacing w:after="120"/>
        <w:jc w:val="both"/>
        <w:rPr>
          <w:rFonts w:ascii="Calibri" w:hAnsi="Calibri" w:cs="Garamond"/>
          <w:lang w:val="pt-PT"/>
        </w:rPr>
      </w:pPr>
      <w:r>
        <w:rPr>
          <w:rFonts w:ascii="Calibri" w:hAnsi="Calibri" w:cs="Garamond"/>
          <w:lang w:val="pt-PT"/>
        </w:rPr>
        <w:t>Lotto</w:t>
      </w:r>
      <w:r w:rsidR="00A11400">
        <w:rPr>
          <w:rFonts w:ascii="Calibri" w:hAnsi="Calibri" w:cs="Garamond"/>
          <w:lang w:val="pt-PT"/>
        </w:rPr>
        <w:t xml:space="preserve"> n°</w:t>
      </w:r>
      <w:r>
        <w:rPr>
          <w:rFonts w:ascii="Calibri" w:hAnsi="Calibri" w:cs="Garamond"/>
          <w:lang w:val="pt-PT"/>
        </w:rPr>
        <w:t>:</w:t>
      </w:r>
    </w:p>
    <w:p w14:paraId="19EE3F22" w14:textId="77777777" w:rsidR="008D785E" w:rsidRPr="008D785E" w:rsidRDefault="008D785E" w:rsidP="008D785E">
      <w:pPr>
        <w:spacing w:after="120"/>
        <w:jc w:val="both"/>
        <w:rPr>
          <w:rFonts w:ascii="Calibri" w:hAnsi="Calibri" w:cs="Garamond"/>
          <w:lang w:val="pt-PT"/>
        </w:rPr>
      </w:pPr>
      <w:r w:rsidRPr="008D785E">
        <w:rPr>
          <w:rFonts w:ascii="Calibri" w:hAnsi="Calibri" w:cs="Garamond"/>
          <w:lang w:val="pt-PT"/>
        </w:rPr>
        <w:t xml:space="preserve">Paese di realizzazione: </w:t>
      </w:r>
    </w:p>
    <w:p w14:paraId="63F8B4F8" w14:textId="46BF73C5" w:rsidR="008D785E" w:rsidRPr="00D33B39" w:rsidRDefault="008D785E" w:rsidP="008D785E">
      <w:pPr>
        <w:spacing w:after="120"/>
        <w:jc w:val="both"/>
        <w:rPr>
          <w:rFonts w:ascii="Calibri" w:hAnsi="Calibri" w:cs="Garamond"/>
          <w:color w:val="0070C0"/>
        </w:rPr>
      </w:pPr>
      <w:r w:rsidRPr="00BB4039">
        <w:rPr>
          <w:rFonts w:ascii="Calibri" w:hAnsi="Calibri" w:cs="Garamond"/>
          <w:b/>
        </w:rPr>
        <w:t>Soggetto proponente:</w:t>
      </w:r>
      <w:r w:rsidRPr="00D33B39">
        <w:rPr>
          <w:rFonts w:ascii="Calibri" w:hAnsi="Calibri" w:cs="Garamond"/>
        </w:rPr>
        <w:t xml:space="preserve"> </w:t>
      </w:r>
      <w:r w:rsidRPr="00D33B39">
        <w:rPr>
          <w:rFonts w:ascii="Calibri" w:hAnsi="Calibri" w:cs="Garamond"/>
          <w:color w:val="0070C0"/>
        </w:rPr>
        <w:t>[</w:t>
      </w:r>
      <w:r w:rsidRPr="00D33B39">
        <w:rPr>
          <w:rFonts w:ascii="Calibri" w:hAnsi="Calibri" w:cs="Garamond"/>
          <w:i/>
          <w:color w:val="0070C0"/>
        </w:rPr>
        <w:t>nome per esteso e sigla</w:t>
      </w:r>
      <w:r w:rsidRPr="00D33B39">
        <w:rPr>
          <w:rFonts w:ascii="Calibri" w:hAnsi="Calibri" w:cs="Garamond"/>
          <w:color w:val="0070C0"/>
        </w:rPr>
        <w:t>]</w:t>
      </w:r>
    </w:p>
    <w:p w14:paraId="57438215" w14:textId="77777777" w:rsidR="008D785E" w:rsidRPr="00D33B39" w:rsidRDefault="008D785E" w:rsidP="008D785E">
      <w:pPr>
        <w:spacing w:after="120" w:line="360" w:lineRule="auto"/>
        <w:jc w:val="both"/>
        <w:rPr>
          <w:rFonts w:ascii="Calibri" w:hAnsi="Calibri" w:cs="Garamond"/>
        </w:rPr>
      </w:pPr>
      <w:r w:rsidRPr="00D33B39">
        <w:rPr>
          <w:rFonts w:ascii="Calibri" w:hAnsi="Calibri" w:cs="Garamond"/>
        </w:rPr>
        <w:t xml:space="preserve">Il/La sottoscritto/a, </w:t>
      </w:r>
      <w:r w:rsidRPr="00D33B39">
        <w:rPr>
          <w:rFonts w:ascii="Calibri" w:hAnsi="Calibri" w:cs="Garamond"/>
          <w:color w:val="0070C0"/>
        </w:rPr>
        <w:t>[</w:t>
      </w:r>
      <w:r w:rsidRPr="00D33B39">
        <w:rPr>
          <w:rFonts w:ascii="Calibri" w:hAnsi="Calibri" w:cs="Garamond"/>
          <w:i/>
          <w:color w:val="0070C0"/>
        </w:rPr>
        <w:t>Nome e Cognome</w:t>
      </w:r>
      <w:r w:rsidRPr="00D33B39">
        <w:rPr>
          <w:rFonts w:ascii="Calibri" w:hAnsi="Calibri" w:cs="Garamond"/>
          <w:color w:val="0070C0"/>
        </w:rPr>
        <w:t>]</w:t>
      </w:r>
      <w:r w:rsidRPr="00D33B39">
        <w:rPr>
          <w:rFonts w:ascii="Calibri" w:hAnsi="Calibri" w:cs="Garamond"/>
        </w:rPr>
        <w:t xml:space="preserve">, nato/a a </w:t>
      </w:r>
      <w:r w:rsidRPr="00D33B39">
        <w:rPr>
          <w:rFonts w:ascii="Calibri" w:hAnsi="Calibri" w:cs="Garamond"/>
          <w:color w:val="0070C0"/>
        </w:rPr>
        <w:t xml:space="preserve">[città e sigla provincia] </w:t>
      </w:r>
      <w:r w:rsidRPr="00D33B39">
        <w:rPr>
          <w:rFonts w:ascii="Calibri" w:hAnsi="Calibri" w:cs="Garamond"/>
        </w:rPr>
        <w:t xml:space="preserve">il </w:t>
      </w:r>
      <w:r w:rsidRPr="00D33B39">
        <w:rPr>
          <w:rFonts w:ascii="Calibri" w:hAnsi="Calibri" w:cs="Garamond"/>
          <w:color w:val="0070C0"/>
        </w:rPr>
        <w:t>gg/mm/aaaa</w:t>
      </w:r>
      <w:r w:rsidRPr="00D33B39">
        <w:rPr>
          <w:rFonts w:ascii="Calibri" w:hAnsi="Calibri" w:cs="Garamond"/>
        </w:rPr>
        <w:t xml:space="preserve"> residente a </w:t>
      </w:r>
      <w:r w:rsidRPr="00DA3E9C">
        <w:rPr>
          <w:rFonts w:ascii="Calibri" w:hAnsi="Calibri" w:cs="Garamond"/>
          <w:color w:val="0070C0"/>
        </w:rPr>
        <w:t>[città e sigla provincia]</w:t>
      </w:r>
      <w:r>
        <w:rPr>
          <w:rFonts w:ascii="Calibri" w:hAnsi="Calibri" w:cs="Garamond"/>
        </w:rPr>
        <w:t>,</w:t>
      </w:r>
      <w:r w:rsidRPr="00D33B39">
        <w:rPr>
          <w:rFonts w:ascii="Calibri" w:hAnsi="Calibri" w:cs="Garamond"/>
        </w:rPr>
        <w:t xml:space="preserve"> via/piazza </w:t>
      </w:r>
      <w:r w:rsidRPr="00D33B39">
        <w:rPr>
          <w:rFonts w:ascii="Calibri" w:hAnsi="Calibri" w:cs="Garamond"/>
          <w:color w:val="0070C0"/>
        </w:rPr>
        <w:t>………</w:t>
      </w:r>
      <w:r w:rsidRPr="00D33B39">
        <w:rPr>
          <w:rFonts w:ascii="Calibri" w:hAnsi="Calibri" w:cs="Garamond"/>
        </w:rPr>
        <w:t xml:space="preserve"> n. </w:t>
      </w:r>
      <w:r w:rsidRPr="00D33B39">
        <w:rPr>
          <w:rFonts w:ascii="Calibri" w:hAnsi="Calibri" w:cs="Garamond"/>
          <w:color w:val="0070C0"/>
        </w:rPr>
        <w:t>……….</w:t>
      </w:r>
      <w:r w:rsidRPr="00D33B39">
        <w:rPr>
          <w:rFonts w:ascii="Calibri" w:hAnsi="Calibri" w:cs="Garamond"/>
        </w:rPr>
        <w:t xml:space="preserve"> nella sua qualità di Legale Rappresentante di </w:t>
      </w:r>
      <w:r w:rsidRPr="00D33B39">
        <w:rPr>
          <w:rFonts w:ascii="Calibri" w:hAnsi="Calibri" w:cs="Garamond"/>
          <w:color w:val="0070C0"/>
        </w:rPr>
        <w:t>[</w:t>
      </w:r>
      <w:r w:rsidRPr="00D33B39">
        <w:rPr>
          <w:rFonts w:ascii="Calibri" w:hAnsi="Calibri" w:cs="Garamond"/>
          <w:i/>
          <w:color w:val="0070C0"/>
        </w:rPr>
        <w:t>sigla e nome per esteso</w:t>
      </w:r>
      <w:r w:rsidRPr="00D33B39">
        <w:rPr>
          <w:rFonts w:ascii="Calibri" w:hAnsi="Calibri" w:cs="Garamond"/>
          <w:color w:val="0070C0"/>
        </w:rPr>
        <w:t>]</w:t>
      </w:r>
      <w:r w:rsidRPr="00D33B39">
        <w:rPr>
          <w:rFonts w:ascii="Calibri" w:hAnsi="Calibri" w:cs="Garamond"/>
        </w:rPr>
        <w:t xml:space="preserve"> con sede in</w:t>
      </w:r>
      <w:r w:rsidRPr="00D33B39">
        <w:rPr>
          <w:rFonts w:ascii="Calibri" w:hAnsi="Calibri" w:cs="Garamond"/>
          <w:color w:val="0070C0"/>
        </w:rPr>
        <w:t xml:space="preserve"> [</w:t>
      </w:r>
      <w:r w:rsidRPr="00D33B39">
        <w:rPr>
          <w:rFonts w:ascii="Calibri" w:hAnsi="Calibri" w:cs="Garamond"/>
          <w:i/>
          <w:color w:val="0070C0"/>
        </w:rPr>
        <w:t>città e indirizzo</w:t>
      </w:r>
      <w:r w:rsidRPr="00D33B39">
        <w:rPr>
          <w:rFonts w:ascii="Calibri" w:hAnsi="Calibri" w:cs="Garamond"/>
          <w:color w:val="0070C0"/>
        </w:rPr>
        <w:t>]</w:t>
      </w:r>
    </w:p>
    <w:p w14:paraId="53E2405C" w14:textId="77777777" w:rsidR="008D785E" w:rsidRPr="008D785E" w:rsidRDefault="008D785E" w:rsidP="008D785E">
      <w:pPr>
        <w:pStyle w:val="Corpodeltesto3"/>
        <w:spacing w:after="0"/>
        <w:jc w:val="both"/>
        <w:rPr>
          <w:rFonts w:ascii="Calibri" w:hAnsi="Calibri" w:cs="Arial"/>
          <w:b/>
          <w:bCs/>
          <w:sz w:val="24"/>
          <w:szCs w:val="24"/>
        </w:rPr>
      </w:pPr>
      <w:r w:rsidRPr="00D35855">
        <w:rPr>
          <w:rFonts w:ascii="Calibri" w:hAnsi="Calibri" w:cs="Arial"/>
          <w:b/>
          <w:bCs/>
          <w:sz w:val="24"/>
          <w:szCs w:val="24"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29CBF65F" w14:textId="77777777" w:rsidR="008D785E" w:rsidRPr="00D33B39" w:rsidRDefault="008D785E" w:rsidP="008D785E">
      <w:pPr>
        <w:spacing w:after="120"/>
        <w:ind w:left="360"/>
        <w:jc w:val="center"/>
        <w:rPr>
          <w:rFonts w:ascii="Calibri" w:hAnsi="Calibri" w:cs="Garamond"/>
          <w:b/>
        </w:rPr>
      </w:pPr>
    </w:p>
    <w:p w14:paraId="10B75209" w14:textId="77777777" w:rsidR="008D785E" w:rsidRDefault="008D785E" w:rsidP="008D785E">
      <w:pPr>
        <w:spacing w:after="120"/>
        <w:ind w:left="360"/>
        <w:jc w:val="center"/>
        <w:rPr>
          <w:rFonts w:ascii="Calibri" w:hAnsi="Calibri" w:cs="Garamond"/>
          <w:b/>
        </w:rPr>
      </w:pPr>
      <w:r w:rsidRPr="00D33B39">
        <w:rPr>
          <w:rFonts w:ascii="Calibri" w:hAnsi="Calibri" w:cs="Garamond"/>
          <w:b/>
        </w:rPr>
        <w:t>DICHIARA</w:t>
      </w:r>
    </w:p>
    <w:p w14:paraId="63D2ED99" w14:textId="77777777" w:rsidR="008D785E" w:rsidRDefault="008D785E" w:rsidP="008D785E">
      <w:pPr>
        <w:spacing w:after="120"/>
        <w:ind w:left="360"/>
        <w:jc w:val="center"/>
        <w:rPr>
          <w:rFonts w:ascii="Calibri" w:hAnsi="Calibri" w:cs="Garamond"/>
          <w:b/>
        </w:rPr>
      </w:pPr>
    </w:p>
    <w:p w14:paraId="2DF1E79E" w14:textId="77777777" w:rsidR="008D785E" w:rsidRPr="00883A58" w:rsidRDefault="008D785E" w:rsidP="008D785E">
      <w:pPr>
        <w:numPr>
          <w:ilvl w:val="0"/>
          <w:numId w:val="7"/>
        </w:numPr>
        <w:spacing w:after="120"/>
        <w:jc w:val="both"/>
        <w:rPr>
          <w:rFonts w:ascii="Calibri" w:hAnsi="Calibri" w:cs="Calibri"/>
        </w:rPr>
      </w:pPr>
      <w:r w:rsidRPr="00883A58">
        <w:rPr>
          <w:rFonts w:ascii="Calibri" w:hAnsi="Calibri" w:cs="Calibri"/>
        </w:rPr>
        <w:t xml:space="preserve">che </w:t>
      </w:r>
      <w:r w:rsidRPr="00233119">
        <w:rPr>
          <w:rFonts w:ascii="Calibri" w:hAnsi="Calibri" w:cs="Garamond"/>
          <w:i/>
          <w:color w:val="0070C0"/>
        </w:rPr>
        <w:t>[nome del Soggetto Proponente  ]</w:t>
      </w:r>
      <w:r w:rsidRPr="00883A58">
        <w:rPr>
          <w:rFonts w:ascii="Calibri" w:hAnsi="Calibri" w:cs="Calibri"/>
        </w:rPr>
        <w:t xml:space="preserve">  è regolarmente registrato/a in </w:t>
      </w:r>
      <w:r w:rsidRPr="00233119">
        <w:rPr>
          <w:rFonts w:ascii="Calibri" w:hAnsi="Calibri" w:cs="Garamond"/>
          <w:i/>
          <w:color w:val="0070C0"/>
        </w:rPr>
        <w:t xml:space="preserve">[Paese  ] </w:t>
      </w:r>
      <w:r w:rsidRPr="00883A58">
        <w:rPr>
          <w:rFonts w:ascii="Calibri" w:hAnsi="Calibri" w:cs="Calibri"/>
        </w:rPr>
        <w:t>dal [</w:t>
      </w:r>
      <w:r w:rsidRPr="00233119">
        <w:rPr>
          <w:rFonts w:ascii="Calibri" w:hAnsi="Calibri" w:cs="Garamond"/>
          <w:i/>
          <w:color w:val="0070C0"/>
        </w:rPr>
        <w:t xml:space="preserve">data di rilascio e di eventuale rinnovo ] </w:t>
      </w:r>
      <w:r w:rsidRPr="00883A58">
        <w:rPr>
          <w:rFonts w:ascii="Calibri" w:hAnsi="Calibri" w:cs="Calibri"/>
        </w:rPr>
        <w:t xml:space="preserve"> , numero di registrazione nel Paese [</w:t>
      </w:r>
      <w:r w:rsidRPr="00233119">
        <w:rPr>
          <w:rFonts w:ascii="Calibri" w:hAnsi="Calibri" w:cs="Garamond"/>
          <w:i/>
          <w:color w:val="0070C0"/>
        </w:rPr>
        <w:t>Atto  ]</w:t>
      </w:r>
      <w:r w:rsidRPr="00883A58">
        <w:rPr>
          <w:rFonts w:ascii="Calibri" w:hAnsi="Calibri" w:cs="Calibri"/>
        </w:rPr>
        <w:t xml:space="preserve"> , rilasciato da </w:t>
      </w:r>
      <w:r w:rsidRPr="00883A58">
        <w:rPr>
          <w:rFonts w:ascii="Calibri" w:hAnsi="Calibri" w:cs="Calibri"/>
          <w:i/>
          <w:color w:val="2E74B5"/>
        </w:rPr>
        <w:t>[Ministero, Istituzione ]</w:t>
      </w:r>
      <w:r w:rsidRPr="00883A58">
        <w:rPr>
          <w:rFonts w:ascii="Calibri" w:hAnsi="Calibri" w:cs="Calibri"/>
        </w:rPr>
        <w:t xml:space="preserve"> e possiede una capacità operativa propria in loco;</w:t>
      </w:r>
    </w:p>
    <w:p w14:paraId="7357FB5B" w14:textId="77777777" w:rsidR="008D785E" w:rsidRPr="00883A58" w:rsidRDefault="008D785E" w:rsidP="008D785E">
      <w:pPr>
        <w:spacing w:after="120"/>
        <w:ind w:left="720"/>
        <w:jc w:val="both"/>
        <w:rPr>
          <w:rFonts w:ascii="Calibri" w:hAnsi="Calibri" w:cs="Calibri"/>
          <w:color w:val="0070C0"/>
        </w:rPr>
      </w:pPr>
    </w:p>
    <w:p w14:paraId="1152D7A9" w14:textId="77777777" w:rsidR="008D785E" w:rsidRPr="00883A58" w:rsidRDefault="008D785E" w:rsidP="008D785E">
      <w:pPr>
        <w:spacing w:after="120"/>
        <w:rPr>
          <w:rFonts w:ascii="Calibri" w:hAnsi="Calibri" w:cs="Calibri"/>
          <w:color w:val="0070C0"/>
        </w:rPr>
      </w:pPr>
      <w:r w:rsidRPr="00883A58">
        <w:rPr>
          <w:rFonts w:ascii="Calibri" w:hAnsi="Calibri" w:cs="Calibri"/>
          <w:color w:val="0070C0"/>
        </w:rPr>
        <w:t xml:space="preserve"> [</w:t>
      </w:r>
      <w:r w:rsidRPr="00883A58">
        <w:rPr>
          <w:rFonts w:ascii="Calibri" w:hAnsi="Calibri" w:cs="Calibri"/>
          <w:i/>
          <w:color w:val="0070C0"/>
        </w:rPr>
        <w:t>Luogo, gg/mm/aaaa</w:t>
      </w:r>
      <w:r w:rsidRPr="00883A58">
        <w:rPr>
          <w:rFonts w:ascii="Calibri" w:hAnsi="Calibri" w:cs="Calibri"/>
          <w:color w:val="0070C0"/>
        </w:rPr>
        <w:t>]</w:t>
      </w:r>
    </w:p>
    <w:p w14:paraId="32281CC7" w14:textId="77777777" w:rsidR="008D785E" w:rsidRPr="00883A58" w:rsidRDefault="008D785E" w:rsidP="008D785E">
      <w:pPr>
        <w:pBdr>
          <w:bottom w:val="single" w:sz="6" w:space="1" w:color="auto"/>
        </w:pBdr>
        <w:spacing w:after="120"/>
        <w:ind w:left="5664"/>
        <w:jc w:val="both"/>
        <w:rPr>
          <w:rFonts w:ascii="Calibri" w:hAnsi="Calibri" w:cs="Calibri"/>
        </w:rPr>
      </w:pPr>
      <w:r w:rsidRPr="00883A58">
        <w:rPr>
          <w:rFonts w:ascii="Calibri" w:hAnsi="Calibri" w:cs="Calibri"/>
        </w:rPr>
        <w:tab/>
        <w:t xml:space="preserve">                    Firma</w:t>
      </w:r>
    </w:p>
    <w:p w14:paraId="47E4C27A" w14:textId="77777777" w:rsidR="008D785E" w:rsidRPr="00883A58" w:rsidRDefault="008D785E" w:rsidP="008D785E">
      <w:pPr>
        <w:pBdr>
          <w:bottom w:val="single" w:sz="6" w:space="1" w:color="auto"/>
        </w:pBdr>
        <w:spacing w:after="120"/>
        <w:ind w:left="5664"/>
        <w:jc w:val="both"/>
        <w:rPr>
          <w:rFonts w:ascii="Calibri" w:hAnsi="Calibri" w:cs="Calibri"/>
        </w:rPr>
      </w:pPr>
    </w:p>
    <w:p w14:paraId="2E05A766" w14:textId="77777777" w:rsidR="008D785E" w:rsidRPr="00883A58" w:rsidRDefault="008D785E" w:rsidP="008D785E">
      <w:pPr>
        <w:pStyle w:val="Rientrocorpodeltesto2"/>
        <w:ind w:left="0"/>
        <w:jc w:val="right"/>
        <w:rPr>
          <w:rFonts w:ascii="Calibri" w:hAnsi="Calibri" w:cs="Calibri"/>
        </w:rPr>
      </w:pPr>
      <w:r w:rsidRPr="00883A58">
        <w:rPr>
          <w:rFonts w:ascii="Calibri" w:hAnsi="Calibri" w:cs="Calibri"/>
        </w:rPr>
        <w:t>[nome e cognome, firma leggibile]</w:t>
      </w:r>
    </w:p>
    <w:p w14:paraId="2ECB4ED1" w14:textId="4FE968E9" w:rsidR="008D785E" w:rsidRPr="00117EC0" w:rsidRDefault="008D785E" w:rsidP="00117EC0">
      <w:pPr>
        <w:pStyle w:val="Rientrocorpodeltesto2"/>
        <w:ind w:left="0"/>
        <w:rPr>
          <w:rFonts w:ascii="Calibri" w:hAnsi="Calibri" w:cs="Calibri"/>
          <w:i/>
          <w:color w:val="FF0000"/>
          <w:u w:val="single"/>
        </w:rPr>
      </w:pPr>
      <w:r w:rsidRPr="00883A58">
        <w:rPr>
          <w:rFonts w:ascii="Calibri" w:hAnsi="Calibri" w:cs="Calibri"/>
          <w:i/>
          <w:color w:val="FF0000"/>
          <w:highlight w:val="yellow"/>
          <w:u w:val="single"/>
        </w:rPr>
        <w:t>Allegato: fotocopia del documento di identità del dichiarante</w:t>
      </w:r>
    </w:p>
    <w:sectPr w:rsidR="008D785E" w:rsidRPr="00117EC0">
      <w:headerReference w:type="default" r:id="rId10"/>
      <w:footerReference w:type="default" r:id="rId11"/>
      <w:pgSz w:w="11906" w:h="16838"/>
      <w:pgMar w:top="1418" w:right="746" w:bottom="1134" w:left="900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0F219" w14:textId="77777777" w:rsidR="00080D5F" w:rsidRDefault="00080D5F">
      <w:r>
        <w:separator/>
      </w:r>
    </w:p>
  </w:endnote>
  <w:endnote w:type="continuationSeparator" w:id="0">
    <w:p w14:paraId="55B651D1" w14:textId="77777777" w:rsidR="00080D5F" w:rsidRDefault="00080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02A72" w14:textId="10A0E855" w:rsidR="00734276" w:rsidRDefault="00734276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6B1B71">
      <w:rPr>
        <w:noProof/>
      </w:rPr>
      <w:t>3</w:t>
    </w:r>
    <w:r>
      <w:fldChar w:fldCharType="end"/>
    </w:r>
  </w:p>
  <w:p w14:paraId="287922F2" w14:textId="77777777" w:rsidR="00734276" w:rsidRDefault="007342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C4871" w14:textId="77777777" w:rsidR="00080D5F" w:rsidRDefault="00080D5F">
      <w:r>
        <w:separator/>
      </w:r>
    </w:p>
  </w:footnote>
  <w:footnote w:type="continuationSeparator" w:id="0">
    <w:p w14:paraId="7A5452B8" w14:textId="77777777" w:rsidR="00080D5F" w:rsidRDefault="00080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BFF9F" w14:textId="39A41B42" w:rsidR="00B53008" w:rsidRPr="003201F4" w:rsidRDefault="00F965E6" w:rsidP="00FA4D84">
    <w:pPr>
      <w:pStyle w:val="Intestazione"/>
      <w:jc w:val="right"/>
      <w:rPr>
        <w:rFonts w:ascii="Garamond" w:hAnsi="Garamond" w:cs="Calibri"/>
        <w:bCs/>
        <w:i/>
        <w:iCs/>
      </w:rPr>
    </w:pPr>
    <w:r>
      <w:rPr>
        <w:rFonts w:ascii="Garamond" w:hAnsi="Garamond" w:cs="Calibri"/>
        <w:bCs/>
        <w:i/>
        <w:iCs/>
        <w:color w:val="333333"/>
        <w:sz w:val="22"/>
        <w:szCs w:val="22"/>
      </w:rPr>
      <w:t xml:space="preserve">Allegato </w:t>
    </w:r>
    <w:r w:rsidR="003B1B2C">
      <w:rPr>
        <w:rFonts w:ascii="Garamond" w:hAnsi="Garamond" w:cs="Calibri"/>
        <w:bCs/>
        <w:i/>
        <w:iCs/>
        <w:color w:val="333333"/>
        <w:sz w:val="22"/>
        <w:szCs w:val="22"/>
      </w:rPr>
      <w:t>D</w:t>
    </w:r>
    <w:r>
      <w:rPr>
        <w:rFonts w:ascii="Garamond" w:hAnsi="Garamond" w:cs="Calibri"/>
        <w:bCs/>
        <w:i/>
        <w:iCs/>
        <w:color w:val="333333"/>
        <w:sz w:val="22"/>
        <w:szCs w:val="22"/>
      </w:rPr>
      <w:t>-</w:t>
    </w:r>
    <w:r w:rsidR="008D785E" w:rsidRPr="003201F4">
      <w:rPr>
        <w:rFonts w:ascii="Garamond" w:hAnsi="Garamond" w:cs="Calibri"/>
        <w:bCs/>
        <w:i/>
        <w:iCs/>
        <w:color w:val="333333"/>
        <w:sz w:val="22"/>
        <w:szCs w:val="22"/>
      </w:rPr>
      <w:t xml:space="preserve"> Modello</w:t>
    </w:r>
    <w:r w:rsidR="00FE2128" w:rsidRPr="003201F4">
      <w:rPr>
        <w:rFonts w:ascii="Garamond" w:hAnsi="Garamond" w:cs="Calibri"/>
        <w:bCs/>
        <w:i/>
        <w:iCs/>
        <w:color w:val="333333"/>
        <w:sz w:val="22"/>
        <w:szCs w:val="22"/>
      </w:rPr>
      <w:t xml:space="preserve"> </w:t>
    </w:r>
    <w:r w:rsidR="0062181F" w:rsidRPr="003201F4">
      <w:rPr>
        <w:rFonts w:ascii="Garamond" w:hAnsi="Garamond" w:cs="Calibri"/>
        <w:bCs/>
        <w:i/>
        <w:iCs/>
        <w:color w:val="333333"/>
        <w:sz w:val="22"/>
        <w:szCs w:val="22"/>
      </w:rPr>
      <w:t>Dichiarazione di capacità operativa in loco</w:t>
    </w:r>
  </w:p>
  <w:p w14:paraId="795A3C71" w14:textId="77777777" w:rsidR="00BD6CC0" w:rsidRDefault="00BD6CC0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4" w15:restartNumberingAfterBreak="0">
    <w:nsid w:val="1CE65257"/>
    <w:multiLevelType w:val="multilevel"/>
    <w:tmpl w:val="1CF2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330469"/>
    <w:multiLevelType w:val="hybridMultilevel"/>
    <w:tmpl w:val="55B8C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732E58"/>
    <w:multiLevelType w:val="hybridMultilevel"/>
    <w:tmpl w:val="299A8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987153">
    <w:abstractNumId w:val="0"/>
  </w:num>
  <w:num w:numId="2" w16cid:durableId="15160576">
    <w:abstractNumId w:val="1"/>
  </w:num>
  <w:num w:numId="3" w16cid:durableId="1206866803">
    <w:abstractNumId w:val="2"/>
  </w:num>
  <w:num w:numId="4" w16cid:durableId="1956476947">
    <w:abstractNumId w:val="3"/>
  </w:num>
  <w:num w:numId="5" w16cid:durableId="1823427415">
    <w:abstractNumId w:val="4"/>
  </w:num>
  <w:num w:numId="6" w16cid:durableId="1186820894">
    <w:abstractNumId w:val="1"/>
  </w:num>
  <w:num w:numId="7" w16cid:durableId="349381515">
    <w:abstractNumId w:val="5"/>
  </w:num>
  <w:num w:numId="8" w16cid:durableId="1197353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941"/>
    <w:rsid w:val="00007BB9"/>
    <w:rsid w:val="00010E6E"/>
    <w:rsid w:val="000168A5"/>
    <w:rsid w:val="00017A6F"/>
    <w:rsid w:val="00023887"/>
    <w:rsid w:val="00026785"/>
    <w:rsid w:val="00027F7D"/>
    <w:rsid w:val="00042536"/>
    <w:rsid w:val="000509C9"/>
    <w:rsid w:val="00050E7E"/>
    <w:rsid w:val="00053C84"/>
    <w:rsid w:val="00057F66"/>
    <w:rsid w:val="000655CC"/>
    <w:rsid w:val="00070FD8"/>
    <w:rsid w:val="0007121B"/>
    <w:rsid w:val="00080ACB"/>
    <w:rsid w:val="00080D5F"/>
    <w:rsid w:val="00083595"/>
    <w:rsid w:val="00092B50"/>
    <w:rsid w:val="0009354B"/>
    <w:rsid w:val="00097CB5"/>
    <w:rsid w:val="000A08B4"/>
    <w:rsid w:val="000A1303"/>
    <w:rsid w:val="000B4702"/>
    <w:rsid w:val="000B5C33"/>
    <w:rsid w:val="000D0005"/>
    <w:rsid w:val="000E4BBF"/>
    <w:rsid w:val="00107E1F"/>
    <w:rsid w:val="001170DA"/>
    <w:rsid w:val="00117EC0"/>
    <w:rsid w:val="001235B3"/>
    <w:rsid w:val="00127549"/>
    <w:rsid w:val="00127D55"/>
    <w:rsid w:val="00133A1C"/>
    <w:rsid w:val="00135405"/>
    <w:rsid w:val="001465E7"/>
    <w:rsid w:val="001511E5"/>
    <w:rsid w:val="0015500E"/>
    <w:rsid w:val="0015608C"/>
    <w:rsid w:val="001626D2"/>
    <w:rsid w:val="001676D0"/>
    <w:rsid w:val="001709F7"/>
    <w:rsid w:val="00171F37"/>
    <w:rsid w:val="00187988"/>
    <w:rsid w:val="001A4798"/>
    <w:rsid w:val="001A7A38"/>
    <w:rsid w:val="001C2F59"/>
    <w:rsid w:val="001C553E"/>
    <w:rsid w:val="001C72E1"/>
    <w:rsid w:val="001D0A12"/>
    <w:rsid w:val="00205277"/>
    <w:rsid w:val="00216E8D"/>
    <w:rsid w:val="00225973"/>
    <w:rsid w:val="00233119"/>
    <w:rsid w:val="0028298A"/>
    <w:rsid w:val="00285865"/>
    <w:rsid w:val="0028589E"/>
    <w:rsid w:val="0029195F"/>
    <w:rsid w:val="0029323E"/>
    <w:rsid w:val="002C3544"/>
    <w:rsid w:val="002D0AB2"/>
    <w:rsid w:val="002D664A"/>
    <w:rsid w:val="002E6363"/>
    <w:rsid w:val="002F05E4"/>
    <w:rsid w:val="00316979"/>
    <w:rsid w:val="003201F4"/>
    <w:rsid w:val="00323A95"/>
    <w:rsid w:val="003337C5"/>
    <w:rsid w:val="00351F45"/>
    <w:rsid w:val="00356C41"/>
    <w:rsid w:val="00361666"/>
    <w:rsid w:val="00374A6D"/>
    <w:rsid w:val="00397367"/>
    <w:rsid w:val="003A367E"/>
    <w:rsid w:val="003B1B2C"/>
    <w:rsid w:val="003D0C0B"/>
    <w:rsid w:val="003D70AC"/>
    <w:rsid w:val="003F6C5A"/>
    <w:rsid w:val="003F6D32"/>
    <w:rsid w:val="004135C2"/>
    <w:rsid w:val="0041681E"/>
    <w:rsid w:val="00427181"/>
    <w:rsid w:val="004478D7"/>
    <w:rsid w:val="0045644F"/>
    <w:rsid w:val="004572EC"/>
    <w:rsid w:val="00460179"/>
    <w:rsid w:val="004648AE"/>
    <w:rsid w:val="00475734"/>
    <w:rsid w:val="0048260F"/>
    <w:rsid w:val="004910FB"/>
    <w:rsid w:val="00492515"/>
    <w:rsid w:val="00496507"/>
    <w:rsid w:val="004C7B31"/>
    <w:rsid w:val="004E0F7F"/>
    <w:rsid w:val="004E1F3A"/>
    <w:rsid w:val="004E5C63"/>
    <w:rsid w:val="004F54E5"/>
    <w:rsid w:val="00500A3C"/>
    <w:rsid w:val="0051522F"/>
    <w:rsid w:val="00531AB0"/>
    <w:rsid w:val="00543D9B"/>
    <w:rsid w:val="00564780"/>
    <w:rsid w:val="00567AA5"/>
    <w:rsid w:val="0057117A"/>
    <w:rsid w:val="00571C1C"/>
    <w:rsid w:val="00583844"/>
    <w:rsid w:val="00591270"/>
    <w:rsid w:val="005B100A"/>
    <w:rsid w:val="005D0840"/>
    <w:rsid w:val="005E07BE"/>
    <w:rsid w:val="00615A82"/>
    <w:rsid w:val="00621433"/>
    <w:rsid w:val="0062181F"/>
    <w:rsid w:val="0064056C"/>
    <w:rsid w:val="00652993"/>
    <w:rsid w:val="006547F9"/>
    <w:rsid w:val="0069433E"/>
    <w:rsid w:val="006A19D5"/>
    <w:rsid w:val="006B1B71"/>
    <w:rsid w:val="006B2FCE"/>
    <w:rsid w:val="006B4A72"/>
    <w:rsid w:val="006C476A"/>
    <w:rsid w:val="006C5E5E"/>
    <w:rsid w:val="006D591C"/>
    <w:rsid w:val="006E0198"/>
    <w:rsid w:val="006E58CE"/>
    <w:rsid w:val="0070542E"/>
    <w:rsid w:val="00710782"/>
    <w:rsid w:val="00732685"/>
    <w:rsid w:val="00734276"/>
    <w:rsid w:val="00743210"/>
    <w:rsid w:val="00743A91"/>
    <w:rsid w:val="007464B7"/>
    <w:rsid w:val="007542A0"/>
    <w:rsid w:val="0077704E"/>
    <w:rsid w:val="00784DD0"/>
    <w:rsid w:val="007861A7"/>
    <w:rsid w:val="007A0EAA"/>
    <w:rsid w:val="007D18DB"/>
    <w:rsid w:val="007D3FDC"/>
    <w:rsid w:val="007D57CA"/>
    <w:rsid w:val="007E548D"/>
    <w:rsid w:val="00821A92"/>
    <w:rsid w:val="008260AA"/>
    <w:rsid w:val="00827CFA"/>
    <w:rsid w:val="008365F0"/>
    <w:rsid w:val="00840964"/>
    <w:rsid w:val="00851BFF"/>
    <w:rsid w:val="008573FB"/>
    <w:rsid w:val="00865760"/>
    <w:rsid w:val="008717EC"/>
    <w:rsid w:val="00875A45"/>
    <w:rsid w:val="00883A58"/>
    <w:rsid w:val="008A0FE2"/>
    <w:rsid w:val="008C1E49"/>
    <w:rsid w:val="008C7E27"/>
    <w:rsid w:val="008D49C9"/>
    <w:rsid w:val="008D785E"/>
    <w:rsid w:val="008E49CA"/>
    <w:rsid w:val="00942A94"/>
    <w:rsid w:val="00951E00"/>
    <w:rsid w:val="00972630"/>
    <w:rsid w:val="009877F0"/>
    <w:rsid w:val="009A3F2B"/>
    <w:rsid w:val="009A4941"/>
    <w:rsid w:val="009E24AA"/>
    <w:rsid w:val="009F5B08"/>
    <w:rsid w:val="00A008AB"/>
    <w:rsid w:val="00A11400"/>
    <w:rsid w:val="00A13AEA"/>
    <w:rsid w:val="00A17CE1"/>
    <w:rsid w:val="00A36DDF"/>
    <w:rsid w:val="00A46C4A"/>
    <w:rsid w:val="00A60A40"/>
    <w:rsid w:val="00A67E95"/>
    <w:rsid w:val="00A7081C"/>
    <w:rsid w:val="00A732B6"/>
    <w:rsid w:val="00A831AD"/>
    <w:rsid w:val="00A9089F"/>
    <w:rsid w:val="00AB5076"/>
    <w:rsid w:val="00AC23F4"/>
    <w:rsid w:val="00AC2F16"/>
    <w:rsid w:val="00AE2795"/>
    <w:rsid w:val="00B13AEB"/>
    <w:rsid w:val="00B1485F"/>
    <w:rsid w:val="00B17B5C"/>
    <w:rsid w:val="00B22758"/>
    <w:rsid w:val="00B2402E"/>
    <w:rsid w:val="00B25901"/>
    <w:rsid w:val="00B37F1E"/>
    <w:rsid w:val="00B43DA3"/>
    <w:rsid w:val="00B50146"/>
    <w:rsid w:val="00B52618"/>
    <w:rsid w:val="00B53008"/>
    <w:rsid w:val="00B55BAD"/>
    <w:rsid w:val="00B5638D"/>
    <w:rsid w:val="00B67879"/>
    <w:rsid w:val="00B76F54"/>
    <w:rsid w:val="00B867EE"/>
    <w:rsid w:val="00B90232"/>
    <w:rsid w:val="00B91809"/>
    <w:rsid w:val="00BA2737"/>
    <w:rsid w:val="00BC5032"/>
    <w:rsid w:val="00BD0471"/>
    <w:rsid w:val="00BD32D4"/>
    <w:rsid w:val="00BD4A8D"/>
    <w:rsid w:val="00BD6CC0"/>
    <w:rsid w:val="00BE167F"/>
    <w:rsid w:val="00BF3A59"/>
    <w:rsid w:val="00C1257A"/>
    <w:rsid w:val="00C50583"/>
    <w:rsid w:val="00C64DC7"/>
    <w:rsid w:val="00C856A3"/>
    <w:rsid w:val="00CA295C"/>
    <w:rsid w:val="00CB1E06"/>
    <w:rsid w:val="00CB7F93"/>
    <w:rsid w:val="00CC063A"/>
    <w:rsid w:val="00CC18AD"/>
    <w:rsid w:val="00CC577D"/>
    <w:rsid w:val="00CD350C"/>
    <w:rsid w:val="00CE084A"/>
    <w:rsid w:val="00CE1375"/>
    <w:rsid w:val="00CF2665"/>
    <w:rsid w:val="00CF70CA"/>
    <w:rsid w:val="00D2033A"/>
    <w:rsid w:val="00D331E1"/>
    <w:rsid w:val="00D35855"/>
    <w:rsid w:val="00D40177"/>
    <w:rsid w:val="00D43369"/>
    <w:rsid w:val="00D46C67"/>
    <w:rsid w:val="00D51F48"/>
    <w:rsid w:val="00D53BE2"/>
    <w:rsid w:val="00D564E5"/>
    <w:rsid w:val="00D61718"/>
    <w:rsid w:val="00D6365C"/>
    <w:rsid w:val="00D728A3"/>
    <w:rsid w:val="00DB236F"/>
    <w:rsid w:val="00DB76DA"/>
    <w:rsid w:val="00DE6AE0"/>
    <w:rsid w:val="00DF3209"/>
    <w:rsid w:val="00E002B4"/>
    <w:rsid w:val="00E05BCE"/>
    <w:rsid w:val="00E12F89"/>
    <w:rsid w:val="00E15980"/>
    <w:rsid w:val="00E338B3"/>
    <w:rsid w:val="00E40760"/>
    <w:rsid w:val="00E454C5"/>
    <w:rsid w:val="00E46D39"/>
    <w:rsid w:val="00E560EB"/>
    <w:rsid w:val="00E74D42"/>
    <w:rsid w:val="00E8237B"/>
    <w:rsid w:val="00E8252B"/>
    <w:rsid w:val="00E94A54"/>
    <w:rsid w:val="00EA33DC"/>
    <w:rsid w:val="00EC0A03"/>
    <w:rsid w:val="00EC1B07"/>
    <w:rsid w:val="00EC3F9D"/>
    <w:rsid w:val="00EC40CA"/>
    <w:rsid w:val="00ED1D7C"/>
    <w:rsid w:val="00F00CEB"/>
    <w:rsid w:val="00F02792"/>
    <w:rsid w:val="00F30C09"/>
    <w:rsid w:val="00F34070"/>
    <w:rsid w:val="00F50E78"/>
    <w:rsid w:val="00F5123F"/>
    <w:rsid w:val="00F72CB3"/>
    <w:rsid w:val="00F7602C"/>
    <w:rsid w:val="00F95254"/>
    <w:rsid w:val="00F965E6"/>
    <w:rsid w:val="00FA4D84"/>
    <w:rsid w:val="00FB2FCB"/>
    <w:rsid w:val="00FC0AD2"/>
    <w:rsid w:val="00FD17FC"/>
    <w:rsid w:val="00FE0034"/>
    <w:rsid w:val="00FE0F49"/>
    <w:rsid w:val="00FE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CB5FC49"/>
  <w15:chartTrackingRefBased/>
  <w15:docId w15:val="{65D7E601-2014-4690-A9C4-66A2B8201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val="it-IT"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D785E"/>
    <w:pPr>
      <w:keepNext/>
      <w:spacing w:after="120"/>
      <w:ind w:left="5664"/>
      <w:outlineLvl w:val="0"/>
    </w:pPr>
    <w:rPr>
      <w:rFonts w:ascii="Calibri" w:hAnsi="Calibri" w:cs="Garamond"/>
      <w:b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D785E"/>
    <w:pPr>
      <w:keepNext/>
      <w:spacing w:after="120"/>
      <w:ind w:left="6372"/>
      <w:outlineLvl w:val="1"/>
    </w:pPr>
    <w:rPr>
      <w:rFonts w:ascii="Calibri" w:hAnsi="Calibri" w:cs="Garamond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Garamond" w:eastAsia="Times New Roman" w:hAnsi="Garamond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Times New Roman" w:eastAsia="Times New Roman" w:hAnsi="Times New Roman" w:cs="Times New Roman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4">
    <w:name w:val="WW8Num5z4"/>
    <w:rPr>
      <w:rFonts w:ascii="Courier New" w:hAnsi="Courier New" w:cs="Courier New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Garamond" w:eastAsia="Times New Roman" w:hAnsi="Garamond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customStyle="1" w:styleId="Caratterenotaapidipagina">
    <w:name w:val="Carattere nota a piè di pagina"/>
    <w:rPr>
      <w:vertAlign w:val="superscript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Caratterenotadichiusura">
    <w:name w:val="Carattere nota di chiusura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rPr>
      <w:sz w:val="20"/>
      <w:szCs w:val="20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734276"/>
    <w:rPr>
      <w:sz w:val="24"/>
      <w:szCs w:val="24"/>
      <w:lang w:eastAsia="zh-CN"/>
    </w:rPr>
  </w:style>
  <w:style w:type="character" w:styleId="Collegamentoipertestuale">
    <w:name w:val="Hyperlink"/>
    <w:uiPriority w:val="99"/>
    <w:unhideWhenUsed/>
    <w:rsid w:val="00D46C67"/>
    <w:rPr>
      <w:color w:val="0000FF"/>
      <w:u w:val="single"/>
    </w:rPr>
  </w:style>
  <w:style w:type="character" w:styleId="Rimandocommento">
    <w:name w:val="annotation reference"/>
    <w:uiPriority w:val="99"/>
    <w:semiHidden/>
    <w:unhideWhenUsed/>
    <w:rsid w:val="00D46C6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46C67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D46C67"/>
    <w:rPr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46C67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D46C67"/>
    <w:rPr>
      <w:b/>
      <w:bCs/>
      <w:lang w:eastAsia="zh-CN"/>
    </w:rPr>
  </w:style>
  <w:style w:type="paragraph" w:styleId="Corpodeltesto2">
    <w:name w:val="Body Text 2"/>
    <w:basedOn w:val="Normale"/>
    <w:link w:val="Corpodeltesto2Carattere"/>
    <w:uiPriority w:val="99"/>
    <w:unhideWhenUsed/>
    <w:rsid w:val="00057F66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rsid w:val="00057F66"/>
    <w:rPr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CF70CA"/>
    <w:pPr>
      <w:ind w:left="708"/>
    </w:pPr>
  </w:style>
  <w:style w:type="table" w:styleId="Grigliatabella">
    <w:name w:val="Table Grid"/>
    <w:basedOn w:val="Tabellanormale"/>
    <w:uiPriority w:val="59"/>
    <w:rsid w:val="003F6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rsid w:val="00B53008"/>
    <w:rPr>
      <w:sz w:val="24"/>
      <w:szCs w:val="24"/>
      <w:lang w:eastAsia="zh-CN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8D785E"/>
    <w:pPr>
      <w:spacing w:after="120"/>
      <w:ind w:left="360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8D785E"/>
    <w:rPr>
      <w:sz w:val="24"/>
      <w:szCs w:val="24"/>
      <w:lang w:val="it-IT" w:eastAsia="zh-CN"/>
    </w:rPr>
  </w:style>
  <w:style w:type="character" w:customStyle="1" w:styleId="Titolo1Carattere">
    <w:name w:val="Titolo 1 Carattere"/>
    <w:link w:val="Titolo1"/>
    <w:uiPriority w:val="9"/>
    <w:rsid w:val="008D785E"/>
    <w:rPr>
      <w:rFonts w:ascii="Calibri" w:hAnsi="Calibri" w:cs="Garamond"/>
      <w:b/>
      <w:sz w:val="24"/>
      <w:szCs w:val="24"/>
      <w:lang w:val="it-IT" w:eastAsia="zh-CN"/>
    </w:rPr>
  </w:style>
  <w:style w:type="character" w:customStyle="1" w:styleId="Titolo2Carattere">
    <w:name w:val="Titolo 2 Carattere"/>
    <w:link w:val="Titolo2"/>
    <w:uiPriority w:val="9"/>
    <w:rsid w:val="008D785E"/>
    <w:rPr>
      <w:rFonts w:ascii="Calibri" w:hAnsi="Calibri" w:cs="Garamond"/>
      <w:b/>
      <w:sz w:val="24"/>
      <w:szCs w:val="24"/>
      <w:lang w:val="it-IT" w:eastAsia="zh-CN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8D785E"/>
    <w:pPr>
      <w:spacing w:after="120" w:line="480" w:lineRule="auto"/>
      <w:ind w:left="360"/>
    </w:pPr>
  </w:style>
  <w:style w:type="character" w:customStyle="1" w:styleId="Rientrocorpodeltesto2Carattere">
    <w:name w:val="Rientro corpo del testo 2 Carattere"/>
    <w:link w:val="Rientrocorpodeltesto2"/>
    <w:uiPriority w:val="99"/>
    <w:rsid w:val="008D785E"/>
    <w:rPr>
      <w:sz w:val="24"/>
      <w:szCs w:val="24"/>
      <w:lang w:val="it-IT" w:eastAsia="zh-CN"/>
    </w:rPr>
  </w:style>
  <w:style w:type="paragraph" w:styleId="Corpodeltesto3">
    <w:name w:val="Body Text 3"/>
    <w:basedOn w:val="Normale"/>
    <w:link w:val="Corpodeltesto3Carattere"/>
    <w:uiPriority w:val="99"/>
    <w:unhideWhenUsed/>
    <w:rsid w:val="008D785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rsid w:val="008D785E"/>
    <w:rPr>
      <w:sz w:val="16"/>
      <w:szCs w:val="16"/>
      <w:lang w:val="it-I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9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246AF2EC0AA4428F46B4E60AE2F8D9" ma:contentTypeVersion="20" ma:contentTypeDescription="Create a new document." ma:contentTypeScope="" ma:versionID="c25bda183b871c25582ddc0115464137">
  <xsd:schema xmlns:xsd="http://www.w3.org/2001/XMLSchema" xmlns:xs="http://www.w3.org/2001/XMLSchema" xmlns:p="http://schemas.microsoft.com/office/2006/metadata/properties" xmlns:ns2="675e08d6-7df5-4a80-bf60-531266d1d49b" xmlns:ns3="4b8df3a1-961c-4c1a-8da6-f194ea603153" targetNamespace="http://schemas.microsoft.com/office/2006/metadata/properties" ma:root="true" ma:fieldsID="86519cb20241633615a2c675c67720f5" ns2:_="" ns3:_="">
    <xsd:import namespace="675e08d6-7df5-4a80-bf60-531266d1d49b"/>
    <xsd:import namespace="4b8df3a1-961c-4c1a-8da6-f194ea603153"/>
    <xsd:element name="properties">
      <xsd:complexType>
        <xsd:sequence>
          <xsd:element name="documentManagement">
            <xsd:complexType>
              <xsd:all>
                <xsd:element ref="ns2:Dataeora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e08d6-7df5-4a80-bf60-531266d1d49b" elementFormDefault="qualified">
    <xsd:import namespace="http://schemas.microsoft.com/office/2006/documentManagement/types"/>
    <xsd:import namespace="http://schemas.microsoft.com/office/infopath/2007/PartnerControls"/>
    <xsd:element name="Dataeora" ma:index="3" nillable="true" ma:displayName="Data e ora" ma:format="DateOnly" ma:internalName="Dataeora" ma:readOnly="false">
      <xsd:simpleType>
        <xsd:restriction base="dms:DateTime"/>
      </xsd:simpleType>
    </xsd:element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fba5289-b0f5-4059-8e6c-3006df0b1f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df3a1-961c-4c1a-8da6-f194ea6031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1" nillable="true" ma:displayName="Taxonomy Catch All Column" ma:hidden="true" ma:list="{0e05c1a3-f7a5-402e-964c-2d82de2d7311}" ma:internalName="TaxCatchAll" ma:readOnly="false" ma:showField="CatchAllData" ma:web="4b8df3a1-961c-4c1a-8da6-f194ea603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7A0CBD-8276-4137-B00E-D87B2810F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5e08d6-7df5-4a80-bf60-531266d1d49b"/>
    <ds:schemaRef ds:uri="4b8df3a1-961c-4c1a-8da6-f194ea6031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E7E037-4E12-4E68-9E9C-A3D861B745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E5A509-C4E0-4B44-8D5E-756AD45D82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>Domanda partecipazione</vt:lpstr>
      <vt:lpstr>Domanda partecipazione</vt:lpstr>
      <vt:lpstr>    PER LA COOPERAZIONE ALLO SVILUPPO Sede di Maputo</vt:lpstr>
      <vt:lpstr>    Rua Damião de Gois, 381. Maputo  </vt:lpstr>
    </vt:vector>
  </TitlesOfParts>
  <Company>Aics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partecipazione</dc:title>
  <dc:subject/>
  <dc:creator>Davide Martina</dc:creator>
  <cp:keywords/>
  <cp:lastModifiedBy>remo zulli</cp:lastModifiedBy>
  <cp:revision>13</cp:revision>
  <cp:lastPrinted>2014-10-01T08:44:00Z</cp:lastPrinted>
  <dcterms:created xsi:type="dcterms:W3CDTF">2024-10-17T14:29:00Z</dcterms:created>
  <dcterms:modified xsi:type="dcterms:W3CDTF">2025-11-11T09:06:00Z</dcterms:modified>
</cp:coreProperties>
</file>