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94F3" w14:textId="77777777" w:rsidR="003948C0" w:rsidRDefault="003948C0" w:rsidP="0037053A">
      <w:pPr>
        <w:pStyle w:val="Rientrocorpodeltesto"/>
        <w:spacing w:after="0" w:line="276" w:lineRule="auto"/>
        <w:ind w:left="6096"/>
      </w:pPr>
      <w:bookmarkStart w:id="0" w:name="_Hlk212736970"/>
      <w:r>
        <w:t>AL</w:t>
      </w:r>
    </w:p>
    <w:p w14:paraId="3A3331B1" w14:textId="77777777" w:rsidR="001752B2" w:rsidRDefault="003948C0" w:rsidP="0037053A">
      <w:pPr>
        <w:pStyle w:val="Rientrocorpodeltesto"/>
        <w:spacing w:after="0" w:line="276" w:lineRule="auto"/>
        <w:ind w:left="6096"/>
      </w:pPr>
      <w:r w:rsidRPr="003948C0">
        <w:t>Centro Internazionale di Alti Studi Agronomici Mediterranei</w:t>
      </w:r>
    </w:p>
    <w:p w14:paraId="7D048E9C" w14:textId="6D7EF2BD" w:rsidR="00E002B4" w:rsidRDefault="00CB2349" w:rsidP="0037053A">
      <w:pPr>
        <w:pStyle w:val="Rientrocorpodeltesto"/>
        <w:spacing w:after="0" w:line="276" w:lineRule="auto"/>
        <w:ind w:left="6096"/>
      </w:pPr>
      <w:r w:rsidRPr="003948C0">
        <w:t xml:space="preserve">Sede di </w:t>
      </w:r>
      <w:r w:rsidR="003948C0">
        <w:t>Bari</w:t>
      </w:r>
    </w:p>
    <w:p w14:paraId="3B07CA3B" w14:textId="77777777" w:rsidR="003948C0" w:rsidRPr="003948C0" w:rsidRDefault="003948C0" w:rsidP="003948C0">
      <w:pPr>
        <w:pStyle w:val="Rientrocorpodeltesto"/>
        <w:spacing w:after="0" w:line="276" w:lineRule="auto"/>
        <w:ind w:left="6096"/>
        <w:rPr>
          <w:b w:val="0"/>
          <w:bCs/>
        </w:rPr>
      </w:pPr>
      <w:bookmarkStart w:id="1" w:name="_Hlk212736986"/>
      <w:bookmarkEnd w:id="0"/>
      <w:r w:rsidRPr="003948C0">
        <w:rPr>
          <w:b w:val="0"/>
          <w:bCs/>
        </w:rPr>
        <w:t>Via Ceglie 9</w:t>
      </w:r>
    </w:p>
    <w:p w14:paraId="38AB2577" w14:textId="34E5FFB8" w:rsidR="003948C0" w:rsidRPr="003948C0" w:rsidRDefault="003948C0" w:rsidP="003948C0">
      <w:pPr>
        <w:pStyle w:val="Rientrocorpodeltesto"/>
        <w:spacing w:after="0" w:line="276" w:lineRule="auto"/>
        <w:ind w:left="6096"/>
        <w:rPr>
          <w:b w:val="0"/>
          <w:bCs/>
        </w:rPr>
      </w:pPr>
      <w:r w:rsidRPr="003948C0">
        <w:rPr>
          <w:b w:val="0"/>
          <w:bCs/>
        </w:rPr>
        <w:t>70010 Valenzano (BA)</w:t>
      </w:r>
    </w:p>
    <w:bookmarkEnd w:id="1"/>
    <w:p w14:paraId="712AC1C2" w14:textId="77777777" w:rsidR="003948C0" w:rsidRPr="003948C0" w:rsidRDefault="003948C0" w:rsidP="003948C0"/>
    <w:p w14:paraId="1EE85D77" w14:textId="77777777" w:rsidR="003948C0" w:rsidRPr="003948C0" w:rsidRDefault="003948C0" w:rsidP="003948C0"/>
    <w:p w14:paraId="2DC96611" w14:textId="77777777" w:rsidR="00D33B39" w:rsidRPr="003948C0" w:rsidRDefault="00D33B39" w:rsidP="0089117A">
      <w:pPr>
        <w:pStyle w:val="Corpodeltesto2"/>
        <w:jc w:val="center"/>
        <w:rPr>
          <w:rFonts w:cs="Arial"/>
          <w:b/>
          <w:bCs/>
        </w:rPr>
      </w:pPr>
    </w:p>
    <w:p w14:paraId="225D5DFD" w14:textId="77777777" w:rsidR="0089117A" w:rsidRPr="00D33B39" w:rsidRDefault="00797778" w:rsidP="0089117A">
      <w:pPr>
        <w:pStyle w:val="Corpodeltesto2"/>
        <w:jc w:val="center"/>
        <w:rPr>
          <w:rFonts w:cs="Arial"/>
          <w:b/>
          <w:bCs/>
        </w:rPr>
      </w:pPr>
      <w:r w:rsidRPr="00D33B39">
        <w:rPr>
          <w:rFonts w:cs="Arial"/>
          <w:b/>
          <w:bCs/>
        </w:rPr>
        <w:t>DICHIARAZIONE SOSTITUTIVA DI CERTIFICAZIONE</w:t>
      </w:r>
    </w:p>
    <w:p w14:paraId="72EB7525" w14:textId="77777777" w:rsidR="0089117A" w:rsidRPr="00D33B39" w:rsidRDefault="00797778" w:rsidP="0089117A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(d.P.R. 28/12/</w:t>
      </w:r>
      <w:r w:rsidRPr="00D33B39">
        <w:rPr>
          <w:rFonts w:ascii="Calibri" w:hAnsi="Calibri" w:cs="Arial"/>
        </w:rPr>
        <w:t>2000</w:t>
      </w:r>
      <w:r>
        <w:rPr>
          <w:rFonts w:ascii="Calibri" w:hAnsi="Calibri" w:cs="Arial"/>
        </w:rPr>
        <w:t>, n. 445</w:t>
      </w:r>
      <w:r w:rsidR="0089117A" w:rsidRPr="00D33B39">
        <w:rPr>
          <w:rFonts w:ascii="Calibri" w:hAnsi="Calibri" w:cs="Arial"/>
        </w:rPr>
        <w:t>)</w:t>
      </w:r>
    </w:p>
    <w:p w14:paraId="4DF9FC29" w14:textId="77777777" w:rsidR="00D33B39" w:rsidRPr="00D33B39" w:rsidRDefault="00D33B39" w:rsidP="0089117A">
      <w:pPr>
        <w:spacing w:after="120"/>
        <w:jc w:val="both"/>
        <w:rPr>
          <w:rFonts w:ascii="Calibri" w:hAnsi="Calibri" w:cs="Garamond"/>
        </w:rPr>
      </w:pPr>
    </w:p>
    <w:p w14:paraId="0A4B8425" w14:textId="6D779729" w:rsidR="0089117A" w:rsidRPr="00810F07" w:rsidRDefault="0089117A" w:rsidP="0089117A">
      <w:pPr>
        <w:spacing w:after="120"/>
        <w:jc w:val="both"/>
        <w:rPr>
          <w:rFonts w:ascii="Calibri" w:hAnsi="Calibri" w:cs="Calibri"/>
        </w:rPr>
      </w:pPr>
      <w:r w:rsidRPr="00BB4039">
        <w:rPr>
          <w:rFonts w:ascii="Calibri" w:hAnsi="Calibri" w:cs="Garamond"/>
          <w:b/>
        </w:rPr>
        <w:t>Rif.:</w:t>
      </w:r>
      <w:r w:rsidRPr="00D33B39">
        <w:rPr>
          <w:rFonts w:ascii="Calibri" w:hAnsi="Calibri" w:cs="Garamond"/>
        </w:rPr>
        <w:t xml:space="preserve"> </w:t>
      </w:r>
      <w:r w:rsidR="003948C0">
        <w:rPr>
          <w:rFonts w:ascii="Calibri" w:hAnsi="Calibri" w:cs="Garamond"/>
          <w:i/>
        </w:rPr>
        <w:t>Manifestazione d’Interesse</w:t>
      </w:r>
      <w:r w:rsidR="00D33B39" w:rsidRPr="00D33B39">
        <w:rPr>
          <w:rFonts w:ascii="Calibri" w:hAnsi="Calibri" w:cs="Garamond"/>
        </w:rPr>
        <w:t xml:space="preserve"> </w:t>
      </w:r>
      <w:r w:rsidR="00797778">
        <w:rPr>
          <w:rFonts w:ascii="Calibri" w:hAnsi="Calibri" w:cs="Garamond"/>
        </w:rPr>
        <w:t>relativa</w:t>
      </w:r>
      <w:r w:rsidR="00015D05">
        <w:rPr>
          <w:rFonts w:ascii="Calibri" w:hAnsi="Calibri" w:cs="Garamond"/>
        </w:rPr>
        <w:t xml:space="preserve"> </w:t>
      </w:r>
      <w:r w:rsidR="003948C0">
        <w:rPr>
          <w:rFonts w:ascii="Calibri" w:hAnsi="Calibri" w:cs="Garamond"/>
        </w:rPr>
        <w:t xml:space="preserve">al </w:t>
      </w:r>
      <w:r w:rsidR="00A67485">
        <w:rPr>
          <w:rFonts w:ascii="Calibri" w:hAnsi="Calibri" w:cs="Garamond"/>
        </w:rPr>
        <w:t>progetto</w:t>
      </w:r>
      <w:r w:rsidR="003948C0">
        <w:rPr>
          <w:rFonts w:ascii="Calibri" w:hAnsi="Calibri" w:cs="Garamond"/>
        </w:rPr>
        <w:t xml:space="preserve"> </w:t>
      </w:r>
      <w:r w:rsidR="00A67485" w:rsidRPr="00A67485">
        <w:rPr>
          <w:rFonts w:ascii="Calibri" w:hAnsi="Calibri" w:cs="Garamond"/>
          <w:color w:val="0070C0"/>
        </w:rPr>
        <w:t xml:space="preserve">[inserire </w:t>
      </w:r>
      <w:r w:rsidR="00803671">
        <w:rPr>
          <w:rFonts w:ascii="Calibri" w:hAnsi="Calibri" w:cs="Garamond"/>
          <w:color w:val="0070C0"/>
        </w:rPr>
        <w:t xml:space="preserve">titolo </w:t>
      </w:r>
      <w:r w:rsidR="00A67485" w:rsidRPr="00A67485">
        <w:rPr>
          <w:rFonts w:ascii="Calibri" w:hAnsi="Calibri" w:cs="Garamond"/>
          <w:color w:val="0070C0"/>
        </w:rPr>
        <w:t>progetto e AID]</w:t>
      </w:r>
      <w:r w:rsidR="00A84F69" w:rsidRPr="00810F07">
        <w:rPr>
          <w:rFonts w:ascii="Calibri" w:hAnsi="Calibri" w:cs="Calibri"/>
        </w:rPr>
        <w:t xml:space="preserve">, </w:t>
      </w:r>
      <w:r w:rsidR="00BB4039" w:rsidRPr="00810F07">
        <w:rPr>
          <w:rFonts w:ascii="Calibri" w:hAnsi="Calibri" w:cs="Calibri"/>
        </w:rPr>
        <w:t xml:space="preserve">pubblicata in data </w:t>
      </w:r>
      <w:r w:rsidR="00155EF5" w:rsidRPr="00155EF5">
        <w:rPr>
          <w:rFonts w:ascii="Calibri" w:hAnsi="Calibri" w:cs="Calibri"/>
          <w:color w:val="0070C0"/>
        </w:rPr>
        <w:t>[</w:t>
      </w:r>
      <w:r w:rsidR="00BB4039" w:rsidRPr="00155EF5">
        <w:rPr>
          <w:rFonts w:ascii="Calibri" w:hAnsi="Calibri" w:cs="Calibri"/>
          <w:i/>
          <w:color w:val="0070C0"/>
        </w:rPr>
        <w:t>gg/mm/aaaa</w:t>
      </w:r>
      <w:r w:rsidR="00155EF5" w:rsidRPr="00155EF5">
        <w:rPr>
          <w:rFonts w:ascii="Calibri" w:hAnsi="Calibri" w:cs="Calibri"/>
          <w:iCs/>
          <w:color w:val="0070C0"/>
        </w:rPr>
        <w:t>]</w:t>
      </w:r>
    </w:p>
    <w:p w14:paraId="0E192B5A" w14:textId="2CB22916" w:rsidR="00E002B4" w:rsidRDefault="00C7427F" w:rsidP="00CC502D">
      <w:pPr>
        <w:pStyle w:val="Corpodeltesto3"/>
        <w:tabs>
          <w:tab w:val="left" w:pos="3864"/>
        </w:tabs>
        <w:spacing w:after="120"/>
        <w:rPr>
          <w:rFonts w:cs="Garamond"/>
          <w:bCs w:val="0"/>
        </w:rPr>
      </w:pPr>
      <w:r w:rsidRPr="00BB4039">
        <w:rPr>
          <w:rFonts w:cs="Garamond"/>
          <w:bCs w:val="0"/>
        </w:rPr>
        <w:t xml:space="preserve">Titolo </w:t>
      </w:r>
      <w:r w:rsidR="0089117A" w:rsidRPr="00BB4039">
        <w:rPr>
          <w:rFonts w:cs="Garamond"/>
          <w:bCs w:val="0"/>
        </w:rPr>
        <w:t xml:space="preserve">della proposta </w:t>
      </w:r>
      <w:r w:rsidR="00797778" w:rsidRPr="00BB4039">
        <w:rPr>
          <w:rFonts w:cs="Garamond"/>
          <w:bCs w:val="0"/>
        </w:rPr>
        <w:t>d</w:t>
      </w:r>
      <w:r w:rsidR="00C416B8">
        <w:rPr>
          <w:rFonts w:cs="Garamond"/>
          <w:bCs w:val="0"/>
        </w:rPr>
        <w:t>i progetto</w:t>
      </w:r>
      <w:r w:rsidR="0089117A" w:rsidRPr="00BB4039">
        <w:rPr>
          <w:rFonts w:cs="Garamond"/>
          <w:bCs w:val="0"/>
        </w:rPr>
        <w:t>:</w:t>
      </w:r>
      <w:r w:rsidR="0073684C">
        <w:rPr>
          <w:rFonts w:cs="Garamond"/>
          <w:bCs w:val="0"/>
        </w:rPr>
        <w:t xml:space="preserve"> </w:t>
      </w:r>
    </w:p>
    <w:p w14:paraId="0A313BC4" w14:textId="1357BBD7" w:rsidR="00CC502D" w:rsidRPr="00BB4039" w:rsidRDefault="00CC502D" w:rsidP="00CC502D">
      <w:pPr>
        <w:pStyle w:val="Corpodeltesto3"/>
        <w:tabs>
          <w:tab w:val="left" w:pos="3864"/>
        </w:tabs>
        <w:spacing w:after="120"/>
        <w:rPr>
          <w:rFonts w:cs="Garamond"/>
          <w:bCs w:val="0"/>
        </w:rPr>
      </w:pPr>
      <w:r>
        <w:rPr>
          <w:rFonts w:cs="Garamond"/>
          <w:bCs w:val="0"/>
        </w:rPr>
        <w:t>Lotto n°:</w:t>
      </w:r>
    </w:p>
    <w:p w14:paraId="76A0E01A" w14:textId="3B7E3B79" w:rsidR="00E002B4" w:rsidRPr="00BB4039" w:rsidRDefault="00E002B4" w:rsidP="00BB4039">
      <w:pPr>
        <w:pStyle w:val="Corpodeltesto3"/>
        <w:spacing w:after="120"/>
        <w:rPr>
          <w:rFonts w:cs="Garamond"/>
          <w:bCs w:val="0"/>
        </w:rPr>
      </w:pPr>
      <w:r w:rsidRPr="00BB4039">
        <w:rPr>
          <w:rFonts w:cs="Garamond"/>
          <w:bCs w:val="0"/>
        </w:rPr>
        <w:t xml:space="preserve">Paese </w:t>
      </w:r>
      <w:r w:rsidR="0069433E" w:rsidRPr="00BB4039">
        <w:rPr>
          <w:rFonts w:cs="Garamond"/>
          <w:bCs w:val="0"/>
        </w:rPr>
        <w:t>di realizzazione</w:t>
      </w:r>
      <w:r w:rsidRPr="00BB4039">
        <w:rPr>
          <w:rFonts w:cs="Garamond"/>
          <w:bCs w:val="0"/>
        </w:rPr>
        <w:t>:</w:t>
      </w:r>
      <w:r w:rsidR="00E17824">
        <w:rPr>
          <w:rFonts w:cs="Garamond"/>
          <w:bCs w:val="0"/>
        </w:rPr>
        <w:t xml:space="preserve"> </w:t>
      </w:r>
    </w:p>
    <w:p w14:paraId="14C23F6E" w14:textId="595AA16D" w:rsidR="00E002B4" w:rsidRPr="00D33B39" w:rsidRDefault="00531AB0">
      <w:pPr>
        <w:spacing w:after="120"/>
        <w:jc w:val="both"/>
        <w:rPr>
          <w:rFonts w:ascii="Calibri" w:hAnsi="Calibri" w:cs="Garamond"/>
          <w:color w:val="0070C0"/>
        </w:rPr>
      </w:pPr>
      <w:r w:rsidRPr="00BB4039">
        <w:rPr>
          <w:rFonts w:ascii="Calibri" w:hAnsi="Calibri" w:cs="Garamond"/>
          <w:b/>
        </w:rPr>
        <w:t>Soggetto p</w:t>
      </w:r>
      <w:r w:rsidR="00E002B4" w:rsidRPr="00BB4039">
        <w:rPr>
          <w:rFonts w:ascii="Calibri" w:hAnsi="Calibri" w:cs="Garamond"/>
          <w:b/>
        </w:rPr>
        <w:t>roponente:</w:t>
      </w:r>
      <w:r w:rsidR="00E002B4" w:rsidRPr="00D33B39">
        <w:rPr>
          <w:rFonts w:ascii="Calibri" w:hAnsi="Calibri" w:cs="Garamond"/>
        </w:rPr>
        <w:t xml:space="preserve"> </w:t>
      </w:r>
      <w:r w:rsidR="00E002B4" w:rsidRPr="00D33B39">
        <w:rPr>
          <w:rFonts w:ascii="Calibri" w:hAnsi="Calibri" w:cs="Garamond"/>
          <w:color w:val="0070C0"/>
        </w:rPr>
        <w:t>[</w:t>
      </w:r>
      <w:r w:rsidR="00E002B4" w:rsidRPr="00D33B39">
        <w:rPr>
          <w:rFonts w:ascii="Calibri" w:hAnsi="Calibri" w:cs="Garamond"/>
          <w:i/>
          <w:color w:val="0070C0"/>
        </w:rPr>
        <w:t>nome per esteso e sigla</w:t>
      </w:r>
      <w:r w:rsidR="00E002B4" w:rsidRPr="00D33B39">
        <w:rPr>
          <w:rFonts w:ascii="Calibri" w:hAnsi="Calibri" w:cs="Garamond"/>
          <w:color w:val="0070C0"/>
        </w:rPr>
        <w:t>]</w:t>
      </w:r>
    </w:p>
    <w:p w14:paraId="7B082DB5" w14:textId="77777777" w:rsidR="00D33B39" w:rsidRPr="00651CFF" w:rsidRDefault="00D33B39">
      <w:pPr>
        <w:spacing w:after="120"/>
        <w:jc w:val="both"/>
        <w:rPr>
          <w:rFonts w:ascii="Calibri" w:hAnsi="Calibri" w:cs="Garamond"/>
        </w:rPr>
      </w:pPr>
    </w:p>
    <w:p w14:paraId="03CE754A" w14:textId="77777777" w:rsidR="00E002B4" w:rsidRPr="00D33B39" w:rsidRDefault="00E002B4" w:rsidP="001709F7">
      <w:pPr>
        <w:spacing w:after="120" w:line="360" w:lineRule="auto"/>
        <w:jc w:val="both"/>
        <w:rPr>
          <w:rFonts w:ascii="Calibri" w:hAnsi="Calibri" w:cs="Garamond"/>
        </w:rPr>
      </w:pPr>
      <w:r w:rsidRPr="00D33B39">
        <w:rPr>
          <w:rFonts w:ascii="Calibri" w:hAnsi="Calibri" w:cs="Garamond"/>
        </w:rPr>
        <w:t xml:space="preserve">Il/La sottoscritto/a, </w:t>
      </w: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Nome e Cognome</w:t>
      </w:r>
      <w:r w:rsidRPr="00D33B39">
        <w:rPr>
          <w:rFonts w:ascii="Calibri" w:hAnsi="Calibri" w:cs="Garamond"/>
          <w:color w:val="0070C0"/>
        </w:rPr>
        <w:t>]</w:t>
      </w:r>
      <w:r w:rsidRPr="00D33B39">
        <w:rPr>
          <w:rFonts w:ascii="Calibri" w:hAnsi="Calibri" w:cs="Garamond"/>
        </w:rPr>
        <w:t xml:space="preserve">, nato/a a </w:t>
      </w:r>
      <w:r w:rsidR="00C7427F" w:rsidRPr="00D33B39">
        <w:rPr>
          <w:rFonts w:ascii="Calibri" w:hAnsi="Calibri" w:cs="Garamond"/>
          <w:color w:val="0070C0"/>
        </w:rPr>
        <w:t xml:space="preserve">[città e sigla provincia] </w:t>
      </w:r>
      <w:r w:rsidRPr="00D33B39">
        <w:rPr>
          <w:rFonts w:ascii="Calibri" w:hAnsi="Calibri" w:cs="Garamond"/>
        </w:rPr>
        <w:t xml:space="preserve">il </w:t>
      </w:r>
      <w:r w:rsidR="00C7427F" w:rsidRPr="00D33B39">
        <w:rPr>
          <w:rFonts w:ascii="Calibri" w:hAnsi="Calibri" w:cs="Garamond"/>
          <w:color w:val="0070C0"/>
        </w:rPr>
        <w:t>gg</w:t>
      </w:r>
      <w:r w:rsidR="00356C41" w:rsidRPr="00D33B39">
        <w:rPr>
          <w:rFonts w:ascii="Calibri" w:hAnsi="Calibri" w:cs="Garamond"/>
          <w:color w:val="0070C0"/>
        </w:rPr>
        <w:t>/</w:t>
      </w:r>
      <w:r w:rsidR="00C7427F" w:rsidRPr="00D33B39">
        <w:rPr>
          <w:rFonts w:ascii="Calibri" w:hAnsi="Calibri" w:cs="Garamond"/>
          <w:color w:val="0070C0"/>
        </w:rPr>
        <w:t>mm/aaaa</w:t>
      </w:r>
      <w:r w:rsidRPr="00D33B39">
        <w:rPr>
          <w:rFonts w:ascii="Calibri" w:hAnsi="Calibri" w:cs="Garamond"/>
        </w:rPr>
        <w:t xml:space="preserve"> </w:t>
      </w:r>
      <w:r w:rsidR="0089117A" w:rsidRPr="00D33B39">
        <w:rPr>
          <w:rFonts w:ascii="Calibri" w:hAnsi="Calibri" w:cs="Garamond"/>
        </w:rPr>
        <w:t xml:space="preserve">residente a [città e sigla provincia]  via/piazza </w:t>
      </w:r>
      <w:r w:rsidR="0089117A" w:rsidRPr="00D33B39">
        <w:rPr>
          <w:rFonts w:ascii="Calibri" w:hAnsi="Calibri" w:cs="Garamond"/>
          <w:color w:val="0070C0"/>
        </w:rPr>
        <w:t>………</w:t>
      </w:r>
      <w:r w:rsidR="0089117A" w:rsidRPr="00D33B39">
        <w:rPr>
          <w:rFonts w:ascii="Calibri" w:hAnsi="Calibri" w:cs="Garamond"/>
        </w:rPr>
        <w:t xml:space="preserve"> n. </w:t>
      </w:r>
      <w:r w:rsidR="0089117A" w:rsidRPr="00D33B39">
        <w:rPr>
          <w:rFonts w:ascii="Calibri" w:hAnsi="Calibri" w:cs="Garamond"/>
          <w:color w:val="0070C0"/>
        </w:rPr>
        <w:t>……….</w:t>
      </w:r>
      <w:r w:rsidR="0089117A" w:rsidRPr="00D33B39">
        <w:rPr>
          <w:rFonts w:ascii="Calibri" w:hAnsi="Calibri" w:cs="Garamond"/>
        </w:rPr>
        <w:t xml:space="preserve"> </w:t>
      </w:r>
      <w:r w:rsidRPr="00D33B39">
        <w:rPr>
          <w:rFonts w:ascii="Calibri" w:hAnsi="Calibri" w:cs="Garamond"/>
        </w:rPr>
        <w:t xml:space="preserve">nella sua qualità di Legale Rappresentante di </w:t>
      </w: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sigla e nome per esteso</w:t>
      </w:r>
      <w:r w:rsidRPr="00D33B39">
        <w:rPr>
          <w:rFonts w:ascii="Calibri" w:hAnsi="Calibri" w:cs="Garamond"/>
          <w:color w:val="0070C0"/>
        </w:rPr>
        <w:t>]</w:t>
      </w:r>
      <w:r w:rsidRPr="00D33B39">
        <w:rPr>
          <w:rFonts w:ascii="Calibri" w:hAnsi="Calibri" w:cs="Garamond"/>
        </w:rPr>
        <w:t xml:space="preserve"> con sede in</w:t>
      </w:r>
      <w:r w:rsidRPr="00D33B39">
        <w:rPr>
          <w:rFonts w:ascii="Calibri" w:hAnsi="Calibri" w:cs="Garamond"/>
          <w:color w:val="0070C0"/>
        </w:rPr>
        <w:t xml:space="preserve"> [</w:t>
      </w:r>
      <w:r w:rsidRPr="00D33B39">
        <w:rPr>
          <w:rFonts w:ascii="Calibri" w:hAnsi="Calibri" w:cs="Garamond"/>
          <w:i/>
          <w:color w:val="0070C0"/>
        </w:rPr>
        <w:t>città e indirizzo</w:t>
      </w:r>
      <w:r w:rsidRPr="00D33B39">
        <w:rPr>
          <w:rFonts w:ascii="Calibri" w:hAnsi="Calibri" w:cs="Garamond"/>
          <w:color w:val="0070C0"/>
        </w:rPr>
        <w:t>]</w:t>
      </w:r>
    </w:p>
    <w:p w14:paraId="2276472A" w14:textId="77777777" w:rsidR="0089117A" w:rsidRPr="00D33B39" w:rsidRDefault="0089117A" w:rsidP="0089117A">
      <w:pPr>
        <w:pStyle w:val="Corpodeltesto3"/>
      </w:pPr>
      <w:r w:rsidRPr="00D33B39"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E94E156" w14:textId="77777777" w:rsidR="00D33B39" w:rsidRPr="00D33B39" w:rsidRDefault="00D33B39">
      <w:pPr>
        <w:spacing w:after="120"/>
        <w:ind w:left="360"/>
        <w:jc w:val="center"/>
        <w:rPr>
          <w:rFonts w:ascii="Calibri" w:hAnsi="Calibri" w:cs="Garamond"/>
          <w:b/>
        </w:rPr>
      </w:pPr>
    </w:p>
    <w:p w14:paraId="20957A3C" w14:textId="06917ABA" w:rsidR="00D33B39" w:rsidRPr="00D33B39" w:rsidRDefault="00E002B4">
      <w:pPr>
        <w:spacing w:after="120"/>
        <w:ind w:left="360"/>
        <w:jc w:val="center"/>
        <w:rPr>
          <w:rFonts w:ascii="Calibri" w:hAnsi="Calibri" w:cs="Garamond"/>
          <w:b/>
        </w:rPr>
      </w:pPr>
      <w:r w:rsidRPr="00D33B39">
        <w:rPr>
          <w:rFonts w:ascii="Calibri" w:hAnsi="Calibri" w:cs="Garamond"/>
          <w:b/>
        </w:rPr>
        <w:t>DICHIARA</w:t>
      </w:r>
    </w:p>
    <w:p w14:paraId="217F090B" w14:textId="4A20B8C4" w:rsidR="00E002B4" w:rsidRDefault="00C7427F" w:rsidP="001333F1">
      <w:pPr>
        <w:numPr>
          <w:ilvl w:val="0"/>
          <w:numId w:val="5"/>
        </w:numPr>
        <w:jc w:val="both"/>
        <w:rPr>
          <w:rFonts w:ascii="Calibri" w:hAnsi="Calibri" w:cs="Garamond"/>
        </w:rPr>
      </w:pPr>
      <w:r w:rsidRPr="00D33B39">
        <w:rPr>
          <w:rFonts w:ascii="Calibri" w:hAnsi="Calibri" w:cs="Garamond"/>
        </w:rPr>
        <w:t>Di essere</w:t>
      </w:r>
      <w:r w:rsidR="00E002B4" w:rsidRPr="00D33B39">
        <w:rPr>
          <w:rFonts w:ascii="Calibri" w:hAnsi="Calibri" w:cs="Garamond"/>
        </w:rPr>
        <w:t xml:space="preserve"> in regola con l'iscrizione all'Elenco dei soggetti </w:t>
      </w:r>
      <w:r w:rsidR="00FC0AD2" w:rsidRPr="00D33B39">
        <w:rPr>
          <w:rFonts w:ascii="Calibri" w:hAnsi="Calibri" w:cs="Garamond"/>
        </w:rPr>
        <w:t>senza finalità di lucro</w:t>
      </w:r>
      <w:r w:rsidR="00875A45" w:rsidRPr="00D33B39">
        <w:rPr>
          <w:rFonts w:ascii="Calibri" w:hAnsi="Calibri" w:cs="Garamond"/>
        </w:rPr>
        <w:t xml:space="preserve"> </w:t>
      </w:r>
      <w:r w:rsidR="00D33B39" w:rsidRPr="00D33B39">
        <w:rPr>
          <w:rFonts w:ascii="Calibri" w:hAnsi="Calibri" w:cs="Garamond"/>
        </w:rPr>
        <w:t>ex art. 26, comma 3,</w:t>
      </w:r>
      <w:r w:rsidR="002C532B" w:rsidRPr="00D33B39">
        <w:rPr>
          <w:rFonts w:ascii="Calibri" w:hAnsi="Calibri" w:cs="Garamond"/>
        </w:rPr>
        <w:t xml:space="preserve"> della Legge</w:t>
      </w:r>
      <w:r w:rsidR="00E002B4" w:rsidRPr="00D33B39">
        <w:rPr>
          <w:rFonts w:ascii="Calibri" w:hAnsi="Calibri" w:cs="Garamond"/>
        </w:rPr>
        <w:t xml:space="preserve"> 125/</w:t>
      </w:r>
      <w:r w:rsidR="002C532B" w:rsidRPr="00D33B39">
        <w:rPr>
          <w:rFonts w:ascii="Calibri" w:hAnsi="Calibri" w:cs="Garamond"/>
        </w:rPr>
        <w:t>20</w:t>
      </w:r>
      <w:r w:rsidR="00E002B4" w:rsidRPr="00D33B39">
        <w:rPr>
          <w:rFonts w:ascii="Calibri" w:hAnsi="Calibri" w:cs="Garamond"/>
        </w:rPr>
        <w:t>14;</w:t>
      </w:r>
    </w:p>
    <w:p w14:paraId="639FAAEE" w14:textId="77777777" w:rsidR="001333F1" w:rsidRDefault="001333F1" w:rsidP="001333F1">
      <w:pPr>
        <w:ind w:left="720"/>
        <w:jc w:val="both"/>
        <w:rPr>
          <w:rFonts w:ascii="Calibri" w:hAnsi="Calibri" w:cs="Garamond"/>
        </w:rPr>
      </w:pPr>
    </w:p>
    <w:p w14:paraId="062A116B" w14:textId="4CDEE86C" w:rsidR="001333F1" w:rsidRDefault="001333F1" w:rsidP="00651CFF">
      <w:pPr>
        <w:numPr>
          <w:ilvl w:val="0"/>
          <w:numId w:val="5"/>
        </w:numPr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Di essere </w:t>
      </w:r>
      <w:r w:rsidRPr="001333F1">
        <w:rPr>
          <w:rFonts w:ascii="Calibri" w:hAnsi="Calibri" w:cs="Garamond"/>
        </w:rPr>
        <w:t>registrat</w:t>
      </w:r>
      <w:r>
        <w:rPr>
          <w:rFonts w:ascii="Calibri" w:hAnsi="Calibri" w:cs="Garamond"/>
        </w:rPr>
        <w:t>o in</w:t>
      </w:r>
      <w:r w:rsidRPr="001333F1">
        <w:rPr>
          <w:rFonts w:ascii="Calibri" w:hAnsi="Calibri" w:cs="Garamond"/>
        </w:rPr>
        <w:t xml:space="preserve"> </w:t>
      </w:r>
      <w:r w:rsidRPr="001333F1">
        <w:rPr>
          <w:rFonts w:ascii="Calibri" w:hAnsi="Calibri" w:cs="Garamond"/>
          <w:i/>
          <w:color w:val="0070C0"/>
        </w:rPr>
        <w:t>[Paese di realizzazione]</w:t>
      </w:r>
      <w:r w:rsidRPr="001333F1">
        <w:rPr>
          <w:rFonts w:ascii="Calibri" w:hAnsi="Calibri" w:cs="Garamond"/>
        </w:rPr>
        <w:t xml:space="preserve"> da almeno 2 (due) anni</w:t>
      </w:r>
      <w:r>
        <w:rPr>
          <w:rFonts w:ascii="Calibri" w:hAnsi="Calibri" w:cs="Garamond"/>
        </w:rPr>
        <w:t xml:space="preserve"> e di</w:t>
      </w:r>
      <w:r w:rsidRPr="001333F1">
        <w:rPr>
          <w:rFonts w:ascii="Calibri" w:hAnsi="Calibri" w:cs="Garamond"/>
        </w:rPr>
        <w:t xml:space="preserve"> essere in possesso dei requisiti necessari ad operar</w:t>
      </w:r>
      <w:r>
        <w:rPr>
          <w:rFonts w:ascii="Calibri" w:hAnsi="Calibri" w:cs="Garamond"/>
        </w:rPr>
        <w:t>vi;</w:t>
      </w:r>
    </w:p>
    <w:p w14:paraId="21B2812B" w14:textId="77777777" w:rsidR="001333F1" w:rsidRPr="001333F1" w:rsidRDefault="001333F1" w:rsidP="001333F1">
      <w:pPr>
        <w:ind w:left="720"/>
        <w:rPr>
          <w:rFonts w:ascii="Calibri" w:hAnsi="Calibri" w:cs="Garamond"/>
        </w:rPr>
      </w:pPr>
    </w:p>
    <w:p w14:paraId="2D77EC43" w14:textId="77777777" w:rsidR="00E002B4" w:rsidRDefault="00C7427F" w:rsidP="00C7427F">
      <w:pPr>
        <w:numPr>
          <w:ilvl w:val="0"/>
          <w:numId w:val="5"/>
        </w:numPr>
        <w:spacing w:after="120"/>
        <w:jc w:val="both"/>
        <w:rPr>
          <w:rFonts w:ascii="Calibri" w:hAnsi="Calibri" w:cs="Garamond"/>
        </w:rPr>
      </w:pPr>
      <w:r w:rsidRPr="00D33B39">
        <w:rPr>
          <w:rFonts w:ascii="Calibri" w:hAnsi="Calibri" w:cs="Garamond"/>
        </w:rPr>
        <w:t>Di</w:t>
      </w:r>
      <w:r w:rsidR="00E002B4" w:rsidRPr="00D33B39">
        <w:rPr>
          <w:rFonts w:ascii="Calibri" w:hAnsi="Calibri" w:cs="Garamond"/>
        </w:rPr>
        <w:t xml:space="preserve"> non </w:t>
      </w:r>
      <w:r w:rsidR="00D33B39" w:rsidRPr="00D33B39">
        <w:rPr>
          <w:rFonts w:ascii="Calibri" w:hAnsi="Calibri" w:cs="Garamond"/>
        </w:rPr>
        <w:t>essere</w:t>
      </w:r>
      <w:r w:rsidR="00E002B4" w:rsidRPr="00D33B39">
        <w:rPr>
          <w:rFonts w:ascii="Calibri" w:hAnsi="Calibri" w:cs="Garamond"/>
        </w:rPr>
        <w:t xml:space="preserve"> debitore verso l</w:t>
      </w:r>
      <w:r w:rsidR="00675F02">
        <w:rPr>
          <w:rFonts w:ascii="Calibri" w:hAnsi="Calibri" w:cs="Garamond"/>
        </w:rPr>
        <w:t>e pubbliche amministrazioni</w:t>
      </w:r>
      <w:r w:rsidR="00E002B4" w:rsidRPr="00D33B39">
        <w:rPr>
          <w:rFonts w:ascii="Calibri" w:hAnsi="Calibri" w:cs="Garamond"/>
        </w:rPr>
        <w:t xml:space="preserve"> per debiti certi, liquidi ed esigibili, comprese le situazioni debitorie derivanti da provvedimenti di revoca dei contributi per progetti promossi e/o affidati</w:t>
      </w:r>
      <w:r w:rsidR="00675F02">
        <w:rPr>
          <w:rFonts w:ascii="Calibri" w:hAnsi="Calibri" w:cs="Garamond"/>
        </w:rPr>
        <w:t xml:space="preserve"> </w:t>
      </w:r>
      <w:r w:rsidR="00675F02" w:rsidRPr="00B9437A">
        <w:rPr>
          <w:rFonts w:ascii="Calibri" w:hAnsi="Calibri" w:cs="Calibri"/>
        </w:rPr>
        <w:t>e/o di aiuto umanitario</w:t>
      </w:r>
      <w:r w:rsidR="00E002B4" w:rsidRPr="00D33B39">
        <w:rPr>
          <w:rFonts w:ascii="Calibri" w:hAnsi="Calibri" w:cs="Garamond"/>
        </w:rPr>
        <w:t>;</w:t>
      </w:r>
    </w:p>
    <w:p w14:paraId="4939D156" w14:textId="77777777" w:rsidR="001333F1" w:rsidRDefault="001333F1" w:rsidP="001333F1">
      <w:pPr>
        <w:spacing w:after="120"/>
        <w:ind w:left="720"/>
        <w:jc w:val="both"/>
        <w:rPr>
          <w:rFonts w:ascii="Calibri" w:hAnsi="Calibri" w:cs="Garamond"/>
        </w:rPr>
      </w:pPr>
    </w:p>
    <w:p w14:paraId="6CAF849A" w14:textId="77777777" w:rsidR="00675F02" w:rsidRDefault="00675F02" w:rsidP="00207390">
      <w:pPr>
        <w:numPr>
          <w:ilvl w:val="0"/>
          <w:numId w:val="5"/>
        </w:numPr>
        <w:jc w:val="both"/>
        <w:rPr>
          <w:rFonts w:ascii="Calibri" w:hAnsi="Calibri" w:cs="Garamond"/>
        </w:rPr>
      </w:pPr>
      <w:r w:rsidRPr="00675F02">
        <w:rPr>
          <w:rFonts w:ascii="Calibri" w:hAnsi="Calibri" w:cs="Garamond"/>
        </w:rPr>
        <w:lastRenderedPageBreak/>
        <w:t xml:space="preserve">Di non essere in stato di bancarotta, di non essere soggetto a procedure d’insolvenza o liquidazione, in cui i beni vengano amministrati da un liquidatore o da un giudice, o in cui ci sia un accordo con i creditori, o in cui le attività siano sospese, o ogni altra situazione analoga prevista dall’ordinamento nazionale;  </w:t>
      </w:r>
    </w:p>
    <w:p w14:paraId="247F05FA" w14:textId="77777777" w:rsidR="00675F02" w:rsidRPr="00675F02" w:rsidRDefault="00675F02" w:rsidP="00675F02">
      <w:pPr>
        <w:ind w:left="720"/>
        <w:rPr>
          <w:rFonts w:ascii="Calibri" w:hAnsi="Calibri" w:cs="Garamond"/>
        </w:rPr>
      </w:pPr>
    </w:p>
    <w:p w14:paraId="38150F61" w14:textId="77777777" w:rsidR="00675F02" w:rsidRDefault="00675F02" w:rsidP="00207390">
      <w:pPr>
        <w:numPr>
          <w:ilvl w:val="0"/>
          <w:numId w:val="5"/>
        </w:numPr>
        <w:jc w:val="both"/>
        <w:rPr>
          <w:rFonts w:ascii="Calibri" w:hAnsi="Calibri" w:cs="Garamond"/>
        </w:rPr>
      </w:pPr>
      <w:r w:rsidRPr="00675F02">
        <w:rPr>
          <w:rFonts w:ascii="Calibri" w:hAnsi="Calibri" w:cs="Garamond"/>
        </w:rPr>
        <w:t>Di essere in regola con il pagamento di tasse o contributi previdenziali e assistenziali previsti dalla normativa nazionale vigente o dalla normativa vigente nel Paese in cui viene eseguito il contratto;</w:t>
      </w:r>
    </w:p>
    <w:p w14:paraId="1AFBC1A0" w14:textId="77777777" w:rsidR="00675F02" w:rsidRDefault="00675F02" w:rsidP="00675F02">
      <w:pPr>
        <w:pStyle w:val="Paragrafoelenco"/>
        <w:rPr>
          <w:rFonts w:ascii="Calibri" w:hAnsi="Calibri" w:cs="Garamond"/>
        </w:rPr>
      </w:pPr>
    </w:p>
    <w:p w14:paraId="473FD23E" w14:textId="77777777" w:rsidR="00675F02" w:rsidRPr="00B9437A" w:rsidRDefault="00675F02" w:rsidP="00675F02">
      <w:pPr>
        <w:pStyle w:val="Elencoacolori-Colore1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 xml:space="preserve">Che, nei confronti di </w:t>
      </w:r>
      <w:r w:rsidRPr="00B9437A">
        <w:rPr>
          <w:rFonts w:ascii="Calibri" w:hAnsi="Calibri" w:cs="Garamond"/>
          <w:i/>
          <w:color w:val="0070C0"/>
          <w:sz w:val="24"/>
          <w:szCs w:val="24"/>
          <w:lang w:eastAsia="zh-CN"/>
        </w:rPr>
        <w:t xml:space="preserve">[sigla e nome per esteso dell’ente], </w:t>
      </w:r>
      <w:r w:rsidRPr="00B9437A">
        <w:rPr>
          <w:rFonts w:ascii="Calibri" w:hAnsi="Calibri" w:cs="Calibri"/>
          <w:sz w:val="24"/>
          <w:szCs w:val="24"/>
        </w:rPr>
        <w:t xml:space="preserve">non è stata pronunciata una sentenza definitiva o una decisione amministrativa definitiva per violazioni gravi della normativa o degli standard etici propri del settore professionale di appartenenza dell’Ente, o per condotte illecite che abbiano inciso sulla credibilità professionale dell’Ente, ivi incluse, in particolare, le seguenti ipotesi: </w:t>
      </w:r>
    </w:p>
    <w:p w14:paraId="76717A6C" w14:textId="77777777" w:rsidR="00675F02" w:rsidRPr="00B9437A" w:rsidRDefault="00675F02" w:rsidP="00675F02">
      <w:pPr>
        <w:pStyle w:val="Elencoacolori-Colore11"/>
        <w:ind w:left="348"/>
        <w:jc w:val="both"/>
        <w:rPr>
          <w:rFonts w:ascii="Calibri" w:hAnsi="Calibri" w:cs="Calibri"/>
          <w:sz w:val="24"/>
          <w:szCs w:val="24"/>
        </w:rPr>
      </w:pPr>
    </w:p>
    <w:p w14:paraId="7A7282A2" w14:textId="77777777" w:rsidR="00675F02" w:rsidRPr="00B9437A" w:rsidRDefault="00675F02" w:rsidP="00675F02">
      <w:pPr>
        <w:pStyle w:val="Elencoacolori-Colore11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per aver presentato falsa dichiarazione o falsa documentazione nell’esecuzione di un contratto o in merito a criteri di eleggibilità e condizioni rilevanti per la partecipazione a procedure di selezione;</w:t>
      </w:r>
    </w:p>
    <w:p w14:paraId="160A755E" w14:textId="77777777" w:rsidR="00675F02" w:rsidRPr="00B9437A" w:rsidRDefault="00675F02" w:rsidP="00675F02">
      <w:pPr>
        <w:pStyle w:val="Elencoacolori-Colore11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per aver stipulato accordi volti a distorcere la concorrenza;</w:t>
      </w:r>
    </w:p>
    <w:p w14:paraId="2A455C02" w14:textId="77777777" w:rsidR="00675F02" w:rsidRPr="00B9437A" w:rsidRDefault="00675F02" w:rsidP="00675F02">
      <w:pPr>
        <w:pStyle w:val="Elencoacolori-Colore11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per aver violato i diritti di proprietà intellettuale;</w:t>
      </w:r>
    </w:p>
    <w:p w14:paraId="41E78FCB" w14:textId="77777777" w:rsidR="00675F02" w:rsidRPr="00B9437A" w:rsidRDefault="00675F02" w:rsidP="00675F02">
      <w:pPr>
        <w:pStyle w:val="Elencoacolori-Colore11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per aver tentato di influenzare il processo decisionale dell’Autorità contraente durante una procedura di selezione;</w:t>
      </w:r>
    </w:p>
    <w:p w14:paraId="6B843B21" w14:textId="77777777" w:rsidR="00675F02" w:rsidRPr="00B9437A" w:rsidRDefault="00675F02" w:rsidP="00675F02">
      <w:pPr>
        <w:pStyle w:val="Elencoacolori-Colore11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per aver tentato di ottenere informazioni confidenziali potenzialmente foriere di indebiti vantaggi durante una procedura di selezione.</w:t>
      </w:r>
    </w:p>
    <w:p w14:paraId="4ADD5FC4" w14:textId="77777777" w:rsidR="00675F02" w:rsidRPr="00B9437A" w:rsidRDefault="00675F02" w:rsidP="00675F02">
      <w:pPr>
        <w:pStyle w:val="Elencoacolori-Colore11"/>
        <w:ind w:left="426"/>
        <w:jc w:val="both"/>
        <w:rPr>
          <w:rFonts w:ascii="Calibri" w:hAnsi="Calibri" w:cs="Calibri"/>
          <w:sz w:val="24"/>
          <w:szCs w:val="24"/>
        </w:rPr>
      </w:pPr>
    </w:p>
    <w:p w14:paraId="29AFC8EE" w14:textId="77777777" w:rsidR="00675F02" w:rsidRPr="00B9437A" w:rsidRDefault="00675F02" w:rsidP="00207390">
      <w:pPr>
        <w:pStyle w:val="Elencoacolori-Colore1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 xml:space="preserve">Che, nei confronti di </w:t>
      </w:r>
      <w:r w:rsidR="00207390" w:rsidRPr="00B9437A">
        <w:rPr>
          <w:rFonts w:ascii="Calibri" w:hAnsi="Calibri" w:cs="Garamond"/>
          <w:i/>
          <w:color w:val="0070C0"/>
          <w:sz w:val="24"/>
          <w:szCs w:val="24"/>
          <w:lang w:eastAsia="zh-CN"/>
        </w:rPr>
        <w:t>[sigla e nome per esteso dell’ente]</w:t>
      </w:r>
      <w:r w:rsidRPr="00B9437A">
        <w:rPr>
          <w:rFonts w:ascii="Calibri" w:hAnsi="Calibri" w:cs="Garamond"/>
          <w:sz w:val="24"/>
          <w:szCs w:val="24"/>
        </w:rPr>
        <w:t xml:space="preserve">, </w:t>
      </w:r>
      <w:r w:rsidRPr="00B9437A">
        <w:rPr>
          <w:rFonts w:ascii="Calibri" w:hAnsi="Calibri" w:cs="Calibri"/>
          <w:sz w:val="24"/>
          <w:szCs w:val="24"/>
        </w:rPr>
        <w:t>non è stata pronunciata una sentenza definitiva per uno dei seguenti reati:</w:t>
      </w:r>
    </w:p>
    <w:p w14:paraId="57BC2D6C" w14:textId="77777777" w:rsidR="00675F02" w:rsidRPr="00B9437A" w:rsidRDefault="00675F02" w:rsidP="00675F02">
      <w:pPr>
        <w:pStyle w:val="Elencoacolori-Colore11"/>
        <w:ind w:left="1068"/>
        <w:jc w:val="both"/>
        <w:rPr>
          <w:rFonts w:ascii="Calibri" w:hAnsi="Calibri" w:cs="Calibri"/>
          <w:sz w:val="24"/>
          <w:szCs w:val="24"/>
        </w:rPr>
      </w:pPr>
    </w:p>
    <w:p w14:paraId="692775B4" w14:textId="77777777" w:rsidR="00675F02" w:rsidRPr="00B9437A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 xml:space="preserve">frode, ai sensi dell’art. 1 della Convenzione sulla protezione degli interessi finanziari delle Comunità Europee, di cui al </w:t>
      </w:r>
      <w:r w:rsidRPr="00B9437A">
        <w:rPr>
          <w:rFonts w:ascii="Calibri" w:hAnsi="Calibri" w:cs="Calibri"/>
          <w:i/>
          <w:sz w:val="24"/>
          <w:szCs w:val="24"/>
        </w:rPr>
        <w:t>Council Act</w:t>
      </w:r>
      <w:r w:rsidRPr="00B9437A">
        <w:rPr>
          <w:rFonts w:ascii="Calibri" w:hAnsi="Calibri" w:cs="Calibri"/>
          <w:sz w:val="24"/>
          <w:szCs w:val="24"/>
        </w:rPr>
        <w:t xml:space="preserve"> del 26 luglio 1995;</w:t>
      </w:r>
    </w:p>
    <w:p w14:paraId="29DB62B1" w14:textId="77777777" w:rsidR="00675F02" w:rsidRPr="00B9437A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 xml:space="preserve">corruzione, ai sensi dell’art. 3 della Convenzione sulla lotta alla corruzione dei funzionari delle Comunità Europee o dei funzionari degli Stati Membri dell’Unione Europea, di cui al </w:t>
      </w:r>
      <w:r w:rsidRPr="00B9437A">
        <w:rPr>
          <w:rFonts w:ascii="Calibri" w:hAnsi="Calibri" w:cs="Calibri"/>
          <w:i/>
          <w:sz w:val="24"/>
          <w:szCs w:val="24"/>
        </w:rPr>
        <w:t>Council Act</w:t>
      </w:r>
      <w:r w:rsidRPr="00B9437A">
        <w:rPr>
          <w:rFonts w:ascii="Calibri" w:hAnsi="Calibri" w:cs="Calibri"/>
          <w:sz w:val="24"/>
          <w:szCs w:val="24"/>
        </w:rPr>
        <w:t xml:space="preserve"> del 26 maggio 1997, e nell’art. 2, comma 1, della Decisione Quadro del Consiglio</w:t>
      </w:r>
      <w:r w:rsidRPr="00B9437A">
        <w:rPr>
          <w:rFonts w:ascii="Calibri" w:hAnsi="Calibri" w:cs="Calibri"/>
          <w:i/>
          <w:sz w:val="24"/>
          <w:szCs w:val="24"/>
        </w:rPr>
        <w:t xml:space="preserve"> </w:t>
      </w:r>
      <w:r w:rsidRPr="00B9437A">
        <w:rPr>
          <w:rFonts w:ascii="Calibri" w:hAnsi="Calibri" w:cs="Calibri"/>
          <w:sz w:val="24"/>
          <w:szCs w:val="24"/>
        </w:rPr>
        <w:t>2003/568/JHA, così come ai sensi dalla normativa vigente italiana, o dalla normativa vigente nel Paese in cui l’Ente abbia la sede legale o nel Paese in cui viene eseguito il contratto;</w:t>
      </w:r>
    </w:p>
    <w:p w14:paraId="6065F425" w14:textId="77777777" w:rsidR="00675F02" w:rsidRPr="00B9437A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partecipazione ad un'organizzazione criminale, ai sensi dell’art. 2, della Decisione Quadro del Consiglio</w:t>
      </w:r>
      <w:r w:rsidRPr="00B9437A">
        <w:rPr>
          <w:rFonts w:ascii="Calibri" w:hAnsi="Calibri" w:cs="Calibri"/>
          <w:i/>
          <w:sz w:val="24"/>
          <w:szCs w:val="24"/>
        </w:rPr>
        <w:t xml:space="preserve"> </w:t>
      </w:r>
      <w:r w:rsidRPr="00B9437A">
        <w:rPr>
          <w:rFonts w:ascii="Calibri" w:hAnsi="Calibri" w:cs="Calibri"/>
          <w:sz w:val="24"/>
          <w:szCs w:val="24"/>
        </w:rPr>
        <w:t>2008/841/JHA;</w:t>
      </w:r>
    </w:p>
    <w:p w14:paraId="42541319" w14:textId="77777777" w:rsidR="00675F02" w:rsidRPr="00B9437A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riciclaggio o finanziamento del terrorismo, ai sensi dell’art. 1 della Direttiva 2005/60/EC del Parlamento Europeo e del Consiglio;</w:t>
      </w:r>
    </w:p>
    <w:p w14:paraId="2E6D6FE3" w14:textId="77777777" w:rsidR="00675F02" w:rsidRPr="00B9437A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reati collegati al terrorismo o ad attività terroristiche, ai sensi, rispettivamente, degli artt. 1 e 3 della Decisione Quadro del Consiglio</w:t>
      </w:r>
      <w:r w:rsidRPr="00B9437A">
        <w:rPr>
          <w:rFonts w:ascii="Calibri" w:hAnsi="Calibri" w:cs="Calibri"/>
          <w:i/>
          <w:sz w:val="24"/>
          <w:szCs w:val="24"/>
        </w:rPr>
        <w:t xml:space="preserve"> </w:t>
      </w:r>
      <w:r w:rsidRPr="00B9437A">
        <w:rPr>
          <w:rFonts w:ascii="Calibri" w:hAnsi="Calibri" w:cs="Calibri"/>
          <w:sz w:val="24"/>
          <w:szCs w:val="24"/>
        </w:rPr>
        <w:t>2002/475/JHA, o istigazione, o concorso, o favoreggiamento, o tentativo di commettere i suddetti reati, ai sensi dell’art. 4 della Decisione Quadro sopra citata;</w:t>
      </w:r>
    </w:p>
    <w:p w14:paraId="376A2E15" w14:textId="77777777" w:rsidR="00675F02" w:rsidRDefault="00675F02" w:rsidP="00675F02">
      <w:pPr>
        <w:pStyle w:val="Elencoacolori-Colore11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B9437A">
        <w:rPr>
          <w:rFonts w:ascii="Calibri" w:hAnsi="Calibri" w:cs="Calibri"/>
          <w:sz w:val="24"/>
          <w:szCs w:val="24"/>
        </w:rPr>
        <w:t>lavoro minorile o altre forme di traffico di esseri umani ai sensi dell’art. 2 della Direttiva 2011/36/EU del Parlamento Europeo e del Consiglio.</w:t>
      </w:r>
    </w:p>
    <w:p w14:paraId="7F76B491" w14:textId="77777777" w:rsidR="00207390" w:rsidRDefault="00207390" w:rsidP="00207390">
      <w:pPr>
        <w:pStyle w:val="Elencoacolori-Colore11"/>
        <w:ind w:left="1428"/>
        <w:jc w:val="both"/>
        <w:rPr>
          <w:rFonts w:ascii="Calibri" w:hAnsi="Calibri" w:cs="Calibri"/>
          <w:sz w:val="24"/>
          <w:szCs w:val="24"/>
        </w:rPr>
      </w:pPr>
    </w:p>
    <w:p w14:paraId="07FA0FD2" w14:textId="77777777" w:rsidR="00675F02" w:rsidRPr="00675F02" w:rsidRDefault="00675F02" w:rsidP="00675F02">
      <w:pPr>
        <w:pStyle w:val="Elencoacolori-Colore11"/>
        <w:ind w:left="0"/>
        <w:jc w:val="both"/>
        <w:rPr>
          <w:rFonts w:ascii="Calibri" w:hAnsi="Calibri" w:cs="Calibri"/>
          <w:sz w:val="24"/>
          <w:szCs w:val="24"/>
        </w:rPr>
      </w:pPr>
      <w:r w:rsidRPr="00675F02">
        <w:rPr>
          <w:rFonts w:ascii="Calibri" w:hAnsi="Calibri" w:cs="Calibri"/>
          <w:sz w:val="24"/>
          <w:szCs w:val="24"/>
        </w:rPr>
        <w:t>•</w:t>
      </w:r>
      <w:r w:rsidRPr="00675F02">
        <w:rPr>
          <w:rFonts w:ascii="Calibri" w:hAnsi="Calibri" w:cs="Calibri"/>
          <w:sz w:val="24"/>
          <w:szCs w:val="24"/>
        </w:rPr>
        <w:tab/>
        <w:t xml:space="preserve">Che </w:t>
      </w:r>
      <w:r w:rsidRPr="00B9437A">
        <w:rPr>
          <w:rFonts w:ascii="Calibri" w:hAnsi="Calibri" w:cs="Garamond"/>
          <w:i/>
          <w:color w:val="0070C0"/>
          <w:sz w:val="24"/>
          <w:szCs w:val="24"/>
          <w:lang w:eastAsia="zh-CN"/>
        </w:rPr>
        <w:t>[sigla e nome per esteso dell’ente]</w:t>
      </w:r>
      <w:r>
        <w:rPr>
          <w:rFonts w:ascii="Calibri" w:hAnsi="Calibri" w:cs="Garamond"/>
          <w:sz w:val="24"/>
          <w:szCs w:val="24"/>
        </w:rPr>
        <w:t xml:space="preserve"> </w:t>
      </w:r>
      <w:r w:rsidRPr="00675F02">
        <w:rPr>
          <w:rFonts w:ascii="Calibri" w:hAnsi="Calibri" w:cs="Calibri"/>
          <w:sz w:val="24"/>
          <w:szCs w:val="24"/>
        </w:rPr>
        <w:t>non è inadempiente rispetto ad obbligazioni di contratti finanziati dall’Unione Europea o di pubbliche amministrazioni italiane, che abbiano portato alla conclusione anticipata del contratto o all’applicazione di penali o alla liquidazione di danni, o che siano emerse durante controlli, audit o ispezioni da parte di funzionari autorizzati dall’Unione Europea, di OLAF o della Court of Auditors o da parte di pubbliche amministrazioni italiane.</w:t>
      </w:r>
    </w:p>
    <w:p w14:paraId="1F3DA98F" w14:textId="77777777" w:rsidR="00675F02" w:rsidRPr="00675F02" w:rsidRDefault="00675F02" w:rsidP="00675F02">
      <w:pPr>
        <w:pStyle w:val="Elencoacolori-Colore11"/>
        <w:ind w:left="0"/>
        <w:jc w:val="both"/>
        <w:rPr>
          <w:rFonts w:ascii="Calibri" w:hAnsi="Calibri" w:cs="Calibri"/>
          <w:sz w:val="24"/>
          <w:szCs w:val="24"/>
        </w:rPr>
      </w:pPr>
    </w:p>
    <w:p w14:paraId="1B9E8441" w14:textId="77777777" w:rsidR="00675F02" w:rsidRPr="00675F02" w:rsidRDefault="00675F02" w:rsidP="00675F02">
      <w:pPr>
        <w:pStyle w:val="Elencoacolori-Colore11"/>
        <w:ind w:left="0"/>
        <w:jc w:val="both"/>
        <w:rPr>
          <w:rFonts w:ascii="Calibri" w:hAnsi="Calibri" w:cs="Calibri"/>
          <w:sz w:val="24"/>
          <w:szCs w:val="24"/>
        </w:rPr>
      </w:pPr>
      <w:r w:rsidRPr="00675F02">
        <w:rPr>
          <w:rFonts w:ascii="Calibri" w:hAnsi="Calibri" w:cs="Calibri"/>
          <w:sz w:val="24"/>
          <w:szCs w:val="24"/>
        </w:rPr>
        <w:t>•</w:t>
      </w:r>
      <w:r w:rsidRPr="00675F02">
        <w:rPr>
          <w:rFonts w:ascii="Calibri" w:hAnsi="Calibri" w:cs="Calibri"/>
          <w:sz w:val="24"/>
          <w:szCs w:val="24"/>
        </w:rPr>
        <w:tab/>
      </w:r>
      <w:r w:rsidR="00207390">
        <w:rPr>
          <w:rFonts w:ascii="Calibri" w:hAnsi="Calibri" w:cs="Calibri"/>
          <w:sz w:val="24"/>
          <w:szCs w:val="24"/>
        </w:rPr>
        <w:t>Che, n</w:t>
      </w:r>
      <w:r w:rsidRPr="00675F02">
        <w:rPr>
          <w:rFonts w:ascii="Calibri" w:hAnsi="Calibri" w:cs="Calibri"/>
          <w:sz w:val="24"/>
          <w:szCs w:val="24"/>
        </w:rPr>
        <w:t xml:space="preserve">ei confronti di </w:t>
      </w:r>
      <w:r w:rsidRPr="00B9437A">
        <w:rPr>
          <w:rFonts w:ascii="Calibri" w:hAnsi="Calibri" w:cs="Garamond"/>
          <w:i/>
          <w:color w:val="0070C0"/>
          <w:sz w:val="24"/>
          <w:szCs w:val="24"/>
          <w:lang w:eastAsia="zh-CN"/>
        </w:rPr>
        <w:t>[sigla e nome per esteso dell’ente]</w:t>
      </w:r>
      <w:r w:rsidR="00207390">
        <w:rPr>
          <w:rFonts w:ascii="Calibri" w:hAnsi="Calibri" w:cs="Garamond"/>
          <w:i/>
          <w:color w:val="0070C0"/>
          <w:sz w:val="24"/>
          <w:szCs w:val="24"/>
          <w:lang w:eastAsia="zh-CN"/>
        </w:rPr>
        <w:t>,</w:t>
      </w:r>
      <w:r w:rsidRPr="00675F02">
        <w:rPr>
          <w:rFonts w:ascii="Calibri" w:hAnsi="Calibri" w:cs="Calibri"/>
          <w:sz w:val="24"/>
          <w:szCs w:val="24"/>
        </w:rPr>
        <w:t xml:space="preserve"> non è stata pronunciata una sentenza definitiva o una decisione amministrativa definitiva per irregolarità ai sensi dell’art. 1, comma 2, del Regolamento del Consiglio (EC, Euratom) No 2988/951.</w:t>
      </w:r>
    </w:p>
    <w:p w14:paraId="2B447906" w14:textId="77777777" w:rsidR="00675F02" w:rsidRPr="00675F02" w:rsidRDefault="00675F02" w:rsidP="00675F02">
      <w:pPr>
        <w:pStyle w:val="Elencoacolori-Colore11"/>
        <w:jc w:val="both"/>
        <w:rPr>
          <w:rFonts w:ascii="Calibri" w:hAnsi="Calibri" w:cs="Calibri"/>
          <w:sz w:val="24"/>
          <w:szCs w:val="24"/>
        </w:rPr>
      </w:pPr>
    </w:p>
    <w:p w14:paraId="7CE392A0" w14:textId="77777777" w:rsidR="00675F02" w:rsidRPr="00B9437A" w:rsidRDefault="00675F02" w:rsidP="00675F02">
      <w:pPr>
        <w:pStyle w:val="Elencoacolori-Colore11"/>
        <w:ind w:left="0"/>
        <w:jc w:val="both"/>
        <w:rPr>
          <w:rFonts w:ascii="Calibri" w:hAnsi="Calibri" w:cs="Calibri"/>
          <w:sz w:val="24"/>
          <w:szCs w:val="24"/>
        </w:rPr>
      </w:pPr>
      <w:r w:rsidRPr="00675F02">
        <w:rPr>
          <w:rFonts w:ascii="Calibri" w:hAnsi="Calibri" w:cs="Calibri"/>
          <w:sz w:val="24"/>
          <w:szCs w:val="24"/>
        </w:rPr>
        <w:t>•</w:t>
      </w:r>
      <w:r w:rsidRPr="00675F0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Di non trovarsi</w:t>
      </w:r>
      <w:r w:rsidRPr="00675F02">
        <w:rPr>
          <w:rFonts w:ascii="Calibri" w:hAnsi="Calibri" w:cs="Calibri"/>
          <w:sz w:val="24"/>
          <w:szCs w:val="24"/>
        </w:rPr>
        <w:t xml:space="preserve"> in una delle situazioni di cui al Decreto legislativo del 2011 n. 159 (“Antimafia”) e ss. mm. e presenta la documentazione necessaria all’ottenimento del certificato antimafia emesso dalle competenti autorità italiane.</w:t>
      </w:r>
    </w:p>
    <w:p w14:paraId="417CEDD9" w14:textId="77777777" w:rsidR="00675F02" w:rsidRDefault="00675F02" w:rsidP="00675F02">
      <w:pPr>
        <w:spacing w:after="120"/>
        <w:jc w:val="both"/>
        <w:rPr>
          <w:rFonts w:ascii="Calibri" w:hAnsi="Calibri" w:cs="Garamond"/>
        </w:rPr>
      </w:pPr>
    </w:p>
    <w:p w14:paraId="3159BF80" w14:textId="7B60B939" w:rsidR="00207390" w:rsidRDefault="0089117A" w:rsidP="00207390">
      <w:pPr>
        <w:pStyle w:val="Elencoacolori-Colore11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207390">
        <w:rPr>
          <w:rFonts w:ascii="Calibri" w:hAnsi="Calibri" w:cs="Calibri"/>
          <w:sz w:val="24"/>
          <w:szCs w:val="24"/>
        </w:rPr>
        <w:t>D</w:t>
      </w:r>
      <w:r w:rsidR="00C7427F" w:rsidRPr="00207390">
        <w:rPr>
          <w:rFonts w:ascii="Calibri" w:hAnsi="Calibri" w:cs="Calibri"/>
          <w:sz w:val="24"/>
          <w:szCs w:val="24"/>
        </w:rPr>
        <w:t>i</w:t>
      </w:r>
      <w:r w:rsidR="00E002B4" w:rsidRPr="00207390">
        <w:rPr>
          <w:rFonts w:ascii="Calibri" w:hAnsi="Calibri" w:cs="Calibri"/>
          <w:sz w:val="24"/>
          <w:szCs w:val="24"/>
        </w:rPr>
        <w:t xml:space="preserve"> non </w:t>
      </w:r>
      <w:r w:rsidR="00C7427F" w:rsidRPr="00207390">
        <w:rPr>
          <w:rFonts w:ascii="Calibri" w:hAnsi="Calibri" w:cs="Calibri"/>
          <w:sz w:val="24"/>
          <w:szCs w:val="24"/>
        </w:rPr>
        <w:t>aver</w:t>
      </w:r>
      <w:r w:rsidR="00E002B4" w:rsidRPr="00207390">
        <w:rPr>
          <w:rFonts w:ascii="Calibri" w:hAnsi="Calibri" w:cs="Calibri"/>
          <w:sz w:val="24"/>
          <w:szCs w:val="24"/>
        </w:rPr>
        <w:t xml:space="preserve"> tenuto comportamenti connotati da grave negligenza o malafede nella realizzazione di progetti promossi o affidati o nell’esercizio della propria attività;</w:t>
      </w:r>
    </w:p>
    <w:p w14:paraId="7292301A" w14:textId="77777777" w:rsidR="001333F1" w:rsidRPr="001333F1" w:rsidRDefault="001333F1" w:rsidP="001333F1">
      <w:pPr>
        <w:pStyle w:val="Elencoacolori-Colore11"/>
        <w:ind w:left="360"/>
        <w:jc w:val="both"/>
        <w:rPr>
          <w:rFonts w:ascii="Calibri" w:hAnsi="Calibri" w:cs="Calibri"/>
          <w:sz w:val="24"/>
          <w:szCs w:val="24"/>
        </w:rPr>
      </w:pPr>
    </w:p>
    <w:p w14:paraId="1DB5E9FE" w14:textId="77777777" w:rsidR="00E002B4" w:rsidRPr="002875AD" w:rsidRDefault="0089117A" w:rsidP="00207390">
      <w:pPr>
        <w:pStyle w:val="Elencoacolori-Colore11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2875AD">
        <w:rPr>
          <w:rFonts w:ascii="Calibri" w:hAnsi="Calibri" w:cs="Calibri"/>
          <w:sz w:val="24"/>
          <w:szCs w:val="24"/>
        </w:rPr>
        <w:t>D</w:t>
      </w:r>
      <w:r w:rsidR="00C7427F" w:rsidRPr="002875AD">
        <w:rPr>
          <w:rFonts w:ascii="Calibri" w:hAnsi="Calibri" w:cs="Calibri"/>
          <w:sz w:val="24"/>
          <w:szCs w:val="24"/>
        </w:rPr>
        <w:t>i essere</w:t>
      </w:r>
      <w:r w:rsidR="00E002B4" w:rsidRPr="002875AD">
        <w:rPr>
          <w:rFonts w:ascii="Calibri" w:hAnsi="Calibri" w:cs="Calibri"/>
          <w:sz w:val="24"/>
          <w:szCs w:val="24"/>
        </w:rPr>
        <w:t xml:space="preserve"> in regola con gli obblighi fiscali, contributivi ed assicurativi previsti dalla normativa vigente;</w:t>
      </w:r>
    </w:p>
    <w:p w14:paraId="66DE696C" w14:textId="77777777" w:rsidR="00207390" w:rsidRPr="00207390" w:rsidRDefault="00207390" w:rsidP="00207390">
      <w:pPr>
        <w:pStyle w:val="Elencoacolori-Colore11"/>
        <w:ind w:left="0"/>
        <w:jc w:val="both"/>
        <w:rPr>
          <w:rFonts w:ascii="Calibri" w:hAnsi="Calibri" w:cs="Calibri"/>
          <w:sz w:val="24"/>
          <w:szCs w:val="24"/>
        </w:rPr>
      </w:pPr>
    </w:p>
    <w:p w14:paraId="7D7F3E41" w14:textId="354E21DA" w:rsidR="00D33B39" w:rsidRPr="00BE4143" w:rsidRDefault="0089117A" w:rsidP="00207390">
      <w:pPr>
        <w:pStyle w:val="Elencoacolori-Colore11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BE4143">
        <w:rPr>
          <w:rFonts w:ascii="Calibri" w:hAnsi="Calibri" w:cs="Calibri"/>
          <w:sz w:val="24"/>
          <w:szCs w:val="24"/>
        </w:rPr>
        <w:t xml:space="preserve">Di essere </w:t>
      </w:r>
      <w:r w:rsidRPr="00DD6B50">
        <w:rPr>
          <w:rFonts w:ascii="Calibri" w:hAnsi="Calibri" w:cs="Calibri"/>
          <w:sz w:val="24"/>
          <w:szCs w:val="24"/>
        </w:rPr>
        <w:t xml:space="preserve">informato/a, </w:t>
      </w:r>
      <w:r w:rsidR="0089663A">
        <w:rPr>
          <w:rFonts w:ascii="Calibri" w:hAnsi="Calibri" w:cs="Calibri"/>
          <w:sz w:val="24"/>
          <w:szCs w:val="24"/>
        </w:rPr>
        <w:t>a</w:t>
      </w:r>
      <w:r w:rsidR="0089663A" w:rsidRPr="0089663A">
        <w:rPr>
          <w:rFonts w:ascii="Calibri" w:hAnsi="Calibri" w:cs="Calibri"/>
          <w:sz w:val="24"/>
          <w:szCs w:val="24"/>
        </w:rPr>
        <w:t xml:space="preserve">i sensi dell’art. 13 del Decreto Legislativo 30 giugno 2003, n. 196 (“Codice in materia di protezione dei dati personali”), così come modificato dal D.Lgs. 10 agosto 2018, n. 101, e dell’art. 13 del Regolamento (UE) 2016/679 (“GDPR”), </w:t>
      </w:r>
      <w:r w:rsidRPr="00BE4143">
        <w:rPr>
          <w:rFonts w:ascii="Calibri" w:hAnsi="Calibri" w:cs="Calibri"/>
          <w:sz w:val="24"/>
          <w:szCs w:val="24"/>
        </w:rPr>
        <w:t>che i dati personali raccolti saranno trattati, anche con strumenti informatici, esclusivamente nell’ambito del procedimento per il quale la presente dichiarazione viene resa.</w:t>
      </w:r>
    </w:p>
    <w:p w14:paraId="158444A5" w14:textId="77777777" w:rsidR="00D33B39" w:rsidRPr="00D33B39" w:rsidRDefault="00D33B39" w:rsidP="003F6D32">
      <w:pPr>
        <w:spacing w:after="120"/>
        <w:rPr>
          <w:rFonts w:ascii="Calibri" w:hAnsi="Calibri" w:cs="Garamond"/>
          <w:color w:val="0070C0"/>
        </w:rPr>
      </w:pPr>
    </w:p>
    <w:p w14:paraId="0E4A1954" w14:textId="1364CE47" w:rsidR="00E002B4" w:rsidRPr="00D33B39" w:rsidRDefault="00E002B4" w:rsidP="003F6D32">
      <w:pPr>
        <w:spacing w:after="120"/>
        <w:rPr>
          <w:rFonts w:ascii="Calibri" w:hAnsi="Calibri" w:cs="Garamond"/>
          <w:color w:val="0070C0"/>
        </w:rPr>
      </w:pP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Luogo,</w:t>
      </w:r>
      <w:r w:rsidR="00C50583" w:rsidRPr="00D33B39">
        <w:rPr>
          <w:rFonts w:ascii="Calibri" w:hAnsi="Calibri" w:cs="Garamond"/>
          <w:i/>
          <w:color w:val="0070C0"/>
        </w:rPr>
        <w:t xml:space="preserve"> </w:t>
      </w:r>
      <w:r w:rsidR="00C7427F" w:rsidRPr="00D33B39">
        <w:rPr>
          <w:rFonts w:ascii="Calibri" w:hAnsi="Calibri" w:cs="Garamond"/>
          <w:i/>
          <w:color w:val="0070C0"/>
        </w:rPr>
        <w:t>gg/mm/aaaa</w:t>
      </w:r>
      <w:r w:rsidR="003F6D32" w:rsidRPr="00D33B39">
        <w:rPr>
          <w:rFonts w:ascii="Calibri" w:hAnsi="Calibri" w:cs="Garamond"/>
          <w:color w:val="0070C0"/>
        </w:rPr>
        <w:t>]</w:t>
      </w:r>
    </w:p>
    <w:p w14:paraId="4BBA6582" w14:textId="77777777" w:rsidR="00D33B39" w:rsidRPr="00D33B39" w:rsidRDefault="00D33B39">
      <w:pPr>
        <w:spacing w:after="120"/>
        <w:ind w:left="5664"/>
        <w:jc w:val="both"/>
        <w:rPr>
          <w:rFonts w:ascii="Calibri" w:hAnsi="Calibri" w:cs="Garamond"/>
        </w:rPr>
      </w:pPr>
    </w:p>
    <w:p w14:paraId="48D51CB2" w14:textId="77777777" w:rsidR="00E002B4" w:rsidRDefault="00797778">
      <w:pPr>
        <w:pBdr>
          <w:bottom w:val="single" w:sz="6" w:space="1" w:color="auto"/>
        </w:pBdr>
        <w:spacing w:after="120"/>
        <w:ind w:left="5664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ab/>
      </w:r>
      <w:r>
        <w:rPr>
          <w:rFonts w:ascii="Calibri" w:hAnsi="Calibri" w:cs="Garamond"/>
        </w:rPr>
        <w:tab/>
        <w:t xml:space="preserve"> </w:t>
      </w:r>
      <w:r w:rsidR="00471DE7">
        <w:rPr>
          <w:rFonts w:ascii="Calibri" w:hAnsi="Calibri" w:cs="Garamond"/>
        </w:rPr>
        <w:t>Firma</w:t>
      </w:r>
    </w:p>
    <w:p w14:paraId="32BAA4CB" w14:textId="77777777" w:rsidR="00797778" w:rsidRDefault="00797778">
      <w:pPr>
        <w:pBdr>
          <w:bottom w:val="single" w:sz="6" w:space="1" w:color="auto"/>
        </w:pBdr>
        <w:spacing w:after="120"/>
        <w:ind w:left="5664"/>
        <w:jc w:val="both"/>
        <w:rPr>
          <w:rFonts w:ascii="Calibri" w:hAnsi="Calibri" w:cs="Garamond"/>
        </w:rPr>
      </w:pPr>
    </w:p>
    <w:p w14:paraId="3D50C834" w14:textId="77777777" w:rsidR="00797778" w:rsidRDefault="00797778">
      <w:pPr>
        <w:pBdr>
          <w:bottom w:val="single" w:sz="6" w:space="1" w:color="auto"/>
        </w:pBdr>
        <w:spacing w:after="120"/>
        <w:ind w:left="5664"/>
        <w:jc w:val="both"/>
        <w:rPr>
          <w:rFonts w:ascii="Calibri" w:hAnsi="Calibri" w:cs="Garamond"/>
        </w:rPr>
      </w:pPr>
    </w:p>
    <w:p w14:paraId="5F1D3F2B" w14:textId="77777777" w:rsidR="00471DE7" w:rsidRDefault="00E002B4" w:rsidP="00797778">
      <w:pPr>
        <w:pStyle w:val="Rientrocorpodeltesto2"/>
        <w:jc w:val="center"/>
      </w:pPr>
      <w:r w:rsidRPr="00D33B39">
        <w:t>[nome e cognome, firma</w:t>
      </w:r>
      <w:r w:rsidR="0089117A" w:rsidRPr="00D33B39">
        <w:t xml:space="preserve"> leggibile</w:t>
      </w:r>
      <w:r w:rsidRPr="00D33B39">
        <w:t>]</w:t>
      </w:r>
    </w:p>
    <w:p w14:paraId="000D2B05" w14:textId="77777777" w:rsidR="00471DE7" w:rsidRDefault="00471DE7" w:rsidP="00D33B39">
      <w:pPr>
        <w:pStyle w:val="Rientrocorpodeltesto2"/>
      </w:pPr>
    </w:p>
    <w:p w14:paraId="63ADE478" w14:textId="77777777" w:rsidR="00797778" w:rsidRDefault="00797778" w:rsidP="00471DE7">
      <w:pPr>
        <w:pStyle w:val="Rientrocorpodeltesto2"/>
        <w:ind w:left="0"/>
      </w:pPr>
    </w:p>
    <w:p w14:paraId="2122C529" w14:textId="77777777" w:rsidR="00D33B39" w:rsidRPr="00D86EA8" w:rsidRDefault="00471DE7" w:rsidP="00675F02">
      <w:pPr>
        <w:pStyle w:val="Rientrocorpodeltesto2"/>
        <w:ind w:left="0"/>
        <w:rPr>
          <w:color w:val="FF0000"/>
          <w:u w:val="single"/>
        </w:rPr>
      </w:pPr>
      <w:r w:rsidRPr="00D86EA8">
        <w:rPr>
          <w:i w:val="0"/>
          <w:color w:val="FF0000"/>
          <w:highlight w:val="yellow"/>
          <w:u w:val="single"/>
        </w:rPr>
        <w:t xml:space="preserve">Allegato: </w:t>
      </w:r>
      <w:r w:rsidR="00D33B39" w:rsidRPr="00D86EA8">
        <w:rPr>
          <w:i w:val="0"/>
          <w:color w:val="FF0000"/>
          <w:highlight w:val="yellow"/>
          <w:u w:val="single"/>
        </w:rPr>
        <w:t>foto</w:t>
      </w:r>
      <w:r w:rsidRPr="00D86EA8">
        <w:rPr>
          <w:i w:val="0"/>
          <w:color w:val="FF0000"/>
          <w:highlight w:val="yellow"/>
          <w:u w:val="single"/>
        </w:rPr>
        <w:t>copia del documento di identità</w:t>
      </w:r>
      <w:r w:rsidR="00797778" w:rsidRPr="00D86EA8">
        <w:rPr>
          <w:i w:val="0"/>
          <w:color w:val="FF0000"/>
          <w:highlight w:val="yellow"/>
          <w:u w:val="single"/>
        </w:rPr>
        <w:t xml:space="preserve"> del dichiarante</w:t>
      </w:r>
    </w:p>
    <w:sectPr w:rsidR="00D33B39" w:rsidRPr="00D86EA8" w:rsidSect="00C742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DBE8" w14:textId="77777777" w:rsidR="00362BE8" w:rsidRDefault="00362BE8">
      <w:r>
        <w:separator/>
      </w:r>
    </w:p>
  </w:endnote>
  <w:endnote w:type="continuationSeparator" w:id="0">
    <w:p w14:paraId="0EDDF54C" w14:textId="77777777" w:rsidR="00362BE8" w:rsidRDefault="0036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3379" w14:textId="77777777" w:rsidR="00C24205" w:rsidRDefault="00C242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D0FE" w14:textId="77777777" w:rsidR="0073684C" w:rsidRDefault="0073684C" w:rsidP="00D33B39">
    <w:pPr>
      <w:pStyle w:val="Pidipagina"/>
      <w:jc w:val="center"/>
      <w:rPr>
        <w:rFonts w:ascii="Calibri" w:eastAsia="SimSun" w:hAnsi="Calibri"/>
        <w:sz w:val="20"/>
        <w:szCs w:val="20"/>
        <w:lang w:eastAsia="x-none"/>
      </w:rPr>
    </w:pPr>
  </w:p>
  <w:p w14:paraId="461EA605" w14:textId="60A9FFFE" w:rsidR="0073684C" w:rsidRPr="00D33B39" w:rsidRDefault="0073684C" w:rsidP="00D33B39">
    <w:pPr>
      <w:pStyle w:val="Pidipagina"/>
      <w:jc w:val="center"/>
      <w:rPr>
        <w:rFonts w:ascii="Calibri" w:eastAsia="SimSun" w:hAnsi="Calibri"/>
        <w:sz w:val="22"/>
        <w:szCs w:val="22"/>
        <w:lang w:val="x-none" w:eastAsia="x-none"/>
      </w:rPr>
    </w:pPr>
    <w:r w:rsidRPr="00D33B39">
      <w:rPr>
        <w:rFonts w:ascii="Calibri" w:eastAsia="SimSun" w:hAnsi="Calibri"/>
        <w:sz w:val="22"/>
        <w:szCs w:val="22"/>
        <w:lang w:eastAsia="x-none"/>
      </w:rPr>
      <w:t xml:space="preserve">Pag. </w: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begin"/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instrText>PAGE</w:instrTex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separate"/>
    </w:r>
    <w:r w:rsidR="007A0A66">
      <w:rPr>
        <w:rFonts w:ascii="Calibri" w:eastAsia="SimSun" w:hAnsi="Calibri"/>
        <w:b/>
        <w:bCs/>
        <w:noProof/>
        <w:sz w:val="22"/>
        <w:szCs w:val="22"/>
        <w:lang w:val="x-none" w:eastAsia="x-none"/>
      </w:rPr>
      <w:t>1</w: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end"/>
    </w:r>
    <w:r w:rsidRPr="00D33B39">
      <w:rPr>
        <w:rFonts w:ascii="Calibri" w:eastAsia="SimSun" w:hAnsi="Calibri"/>
        <w:sz w:val="22"/>
        <w:szCs w:val="22"/>
        <w:lang w:eastAsia="x-none"/>
      </w:rPr>
      <w:t xml:space="preserve"> di </w: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begin"/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instrText>NUMPAGES</w:instrTex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separate"/>
    </w:r>
    <w:r w:rsidR="007A0A66">
      <w:rPr>
        <w:rFonts w:ascii="Calibri" w:eastAsia="SimSun" w:hAnsi="Calibri"/>
        <w:b/>
        <w:bCs/>
        <w:noProof/>
        <w:sz w:val="22"/>
        <w:szCs w:val="22"/>
        <w:lang w:val="x-none" w:eastAsia="x-none"/>
      </w:rPr>
      <w:t>3</w:t>
    </w:r>
    <w:r w:rsidRPr="00D33B39">
      <w:rPr>
        <w:rFonts w:ascii="Calibri" w:eastAsia="SimSun" w:hAnsi="Calibri"/>
        <w:b/>
        <w:bCs/>
        <w:sz w:val="22"/>
        <w:szCs w:val="22"/>
        <w:lang w:val="x-none" w:eastAsia="x-none"/>
      </w:rPr>
      <w:fldChar w:fldCharType="end"/>
    </w:r>
  </w:p>
  <w:p w14:paraId="20D3F080" w14:textId="77777777" w:rsidR="0073684C" w:rsidRDefault="0073684C" w:rsidP="00D33B39">
    <w:pPr>
      <w:pStyle w:val="Pidipagina"/>
      <w:jc w:val="right"/>
    </w:pPr>
    <w:r w:rsidRPr="00D33B39">
      <w:t xml:space="preserve"> </w:t>
    </w:r>
  </w:p>
  <w:p w14:paraId="7DBE1A70" w14:textId="77777777" w:rsidR="0073684C" w:rsidRDefault="007368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1537" w14:textId="77777777" w:rsidR="00C24205" w:rsidRDefault="00C242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B9BA" w14:textId="77777777" w:rsidR="00362BE8" w:rsidRDefault="00362BE8">
      <w:r>
        <w:separator/>
      </w:r>
    </w:p>
  </w:footnote>
  <w:footnote w:type="continuationSeparator" w:id="0">
    <w:p w14:paraId="26903684" w14:textId="77777777" w:rsidR="00362BE8" w:rsidRDefault="0036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F859" w14:textId="77777777" w:rsidR="00C24205" w:rsidRDefault="00C242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7CB4" w14:textId="5CB23B78" w:rsidR="00D86EA8" w:rsidRPr="004F20F5" w:rsidRDefault="00C416B8" w:rsidP="004F20F5">
    <w:pPr>
      <w:pStyle w:val="Intestazione"/>
      <w:jc w:val="right"/>
      <w:rPr>
        <w:rFonts w:ascii="Garamond" w:hAnsi="Garamond" w:cs="Garamond"/>
        <w:b/>
        <w:i/>
        <w:iCs/>
        <w:color w:val="333333"/>
        <w:sz w:val="22"/>
        <w:szCs w:val="22"/>
      </w:rPr>
    </w:pPr>
    <w:r w:rsidRPr="00C24205">
      <w:rPr>
        <w:rFonts w:ascii="Garamond" w:hAnsi="Garamond" w:cs="Garamond"/>
        <w:bCs/>
        <w:i/>
        <w:iCs/>
        <w:color w:val="333333"/>
        <w:sz w:val="22"/>
        <w:szCs w:val="22"/>
      </w:rPr>
      <w:t xml:space="preserve">Allegato </w:t>
    </w:r>
    <w:r w:rsidR="00A67485" w:rsidRPr="00C24205">
      <w:rPr>
        <w:rFonts w:ascii="Garamond" w:hAnsi="Garamond" w:cs="Garamond"/>
        <w:bCs/>
        <w:i/>
        <w:iCs/>
        <w:color w:val="333333"/>
        <w:sz w:val="22"/>
        <w:szCs w:val="22"/>
      </w:rPr>
      <w:t>C</w:t>
    </w:r>
    <w:r w:rsidR="00606571" w:rsidRPr="00C24205">
      <w:rPr>
        <w:rFonts w:ascii="Garamond" w:hAnsi="Garamond" w:cs="Garamond"/>
        <w:bCs/>
        <w:i/>
        <w:iCs/>
        <w:color w:val="333333"/>
        <w:sz w:val="22"/>
        <w:szCs w:val="22"/>
      </w:rPr>
      <w:t>1</w:t>
    </w:r>
    <w:r w:rsidRPr="00C24205">
      <w:rPr>
        <w:rFonts w:ascii="Garamond" w:hAnsi="Garamond" w:cs="Garamond"/>
        <w:bCs/>
        <w:i/>
        <w:iCs/>
        <w:color w:val="333333"/>
        <w:sz w:val="22"/>
        <w:szCs w:val="22"/>
      </w:rPr>
      <w:t>-</w:t>
    </w:r>
    <w:r>
      <w:rPr>
        <w:rFonts w:ascii="Garamond" w:hAnsi="Garamond" w:cs="Garamond"/>
        <w:b/>
        <w:i/>
        <w:iCs/>
        <w:color w:val="333333"/>
        <w:sz w:val="22"/>
        <w:szCs w:val="22"/>
      </w:rPr>
      <w:t xml:space="preserve"> </w:t>
    </w:r>
    <w:r w:rsidR="00D86EA8" w:rsidRPr="004F20F5">
      <w:rPr>
        <w:rFonts w:ascii="Garamond" w:hAnsi="Garamond" w:cs="Garamond"/>
        <w:i/>
        <w:iCs/>
        <w:color w:val="333333"/>
        <w:sz w:val="22"/>
        <w:szCs w:val="22"/>
      </w:rPr>
      <w:t xml:space="preserve">Modello Dichiarazione sostitutiva di certificazione </w:t>
    </w:r>
  </w:p>
  <w:p w14:paraId="6348C3F4" w14:textId="77777777" w:rsidR="0073684C" w:rsidRPr="00D33B39" w:rsidRDefault="0073684C" w:rsidP="00D33B39">
    <w:pPr>
      <w:pStyle w:val="Elenco"/>
      <w:spacing w:after="0" w:line="240" w:lineRule="auto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BDCD" w14:textId="77777777" w:rsidR="00C24205" w:rsidRDefault="00C24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4" w15:restartNumberingAfterBreak="0">
    <w:nsid w:val="09B9270C"/>
    <w:multiLevelType w:val="hybridMultilevel"/>
    <w:tmpl w:val="19262B0A"/>
    <w:lvl w:ilvl="0" w:tplc="B4CA21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4B9A"/>
    <w:multiLevelType w:val="hybridMultilevel"/>
    <w:tmpl w:val="2DAC9D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045C6"/>
    <w:multiLevelType w:val="hybridMultilevel"/>
    <w:tmpl w:val="41969B78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732E58"/>
    <w:multiLevelType w:val="hybridMultilevel"/>
    <w:tmpl w:val="299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248A8"/>
    <w:multiLevelType w:val="hybridMultilevel"/>
    <w:tmpl w:val="4F6C47F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314B7"/>
    <w:multiLevelType w:val="hybridMultilevel"/>
    <w:tmpl w:val="C178B09A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60333638">
    <w:abstractNumId w:val="0"/>
  </w:num>
  <w:num w:numId="2" w16cid:durableId="542333636">
    <w:abstractNumId w:val="1"/>
  </w:num>
  <w:num w:numId="3" w16cid:durableId="1058162903">
    <w:abstractNumId w:val="2"/>
  </w:num>
  <w:num w:numId="4" w16cid:durableId="513424942">
    <w:abstractNumId w:val="3"/>
  </w:num>
  <w:num w:numId="5" w16cid:durableId="1198933961">
    <w:abstractNumId w:val="7"/>
  </w:num>
  <w:num w:numId="6" w16cid:durableId="2145267238">
    <w:abstractNumId w:val="6"/>
  </w:num>
  <w:num w:numId="7" w16cid:durableId="1562208254">
    <w:abstractNumId w:val="9"/>
  </w:num>
  <w:num w:numId="8" w16cid:durableId="955062650">
    <w:abstractNumId w:val="5"/>
  </w:num>
  <w:num w:numId="9" w16cid:durableId="2046632931">
    <w:abstractNumId w:val="8"/>
  </w:num>
  <w:num w:numId="10" w16cid:durableId="140957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1"/>
    <w:rsid w:val="0000556E"/>
    <w:rsid w:val="00011807"/>
    <w:rsid w:val="00015D05"/>
    <w:rsid w:val="00036049"/>
    <w:rsid w:val="00042536"/>
    <w:rsid w:val="000454C4"/>
    <w:rsid w:val="00050E7E"/>
    <w:rsid w:val="00080D9E"/>
    <w:rsid w:val="00081C1E"/>
    <w:rsid w:val="000B4702"/>
    <w:rsid w:val="000C16DB"/>
    <w:rsid w:val="00107E1F"/>
    <w:rsid w:val="001333F1"/>
    <w:rsid w:val="00135E59"/>
    <w:rsid w:val="00136DC4"/>
    <w:rsid w:val="00155EF5"/>
    <w:rsid w:val="001626D2"/>
    <w:rsid w:val="001709F7"/>
    <w:rsid w:val="001752B2"/>
    <w:rsid w:val="001769DB"/>
    <w:rsid w:val="001840E6"/>
    <w:rsid w:val="001A4E10"/>
    <w:rsid w:val="001B0503"/>
    <w:rsid w:val="001C147C"/>
    <w:rsid w:val="001C337E"/>
    <w:rsid w:val="001C7F11"/>
    <w:rsid w:val="001E1538"/>
    <w:rsid w:val="00207390"/>
    <w:rsid w:val="00231BF6"/>
    <w:rsid w:val="002376F4"/>
    <w:rsid w:val="00256805"/>
    <w:rsid w:val="00264E1D"/>
    <w:rsid w:val="00282E83"/>
    <w:rsid w:val="002875AD"/>
    <w:rsid w:val="002939BC"/>
    <w:rsid w:val="002C32A2"/>
    <w:rsid w:val="002C532B"/>
    <w:rsid w:val="002E2368"/>
    <w:rsid w:val="00356C41"/>
    <w:rsid w:val="00362BE8"/>
    <w:rsid w:val="0037053A"/>
    <w:rsid w:val="003948C0"/>
    <w:rsid w:val="003D2AC2"/>
    <w:rsid w:val="003F6D32"/>
    <w:rsid w:val="00420C6C"/>
    <w:rsid w:val="004279F3"/>
    <w:rsid w:val="0043286C"/>
    <w:rsid w:val="00471DE7"/>
    <w:rsid w:val="00475734"/>
    <w:rsid w:val="004D48DF"/>
    <w:rsid w:val="004D6B4B"/>
    <w:rsid w:val="004F20F5"/>
    <w:rsid w:val="00521032"/>
    <w:rsid w:val="0052139C"/>
    <w:rsid w:val="00531AB0"/>
    <w:rsid w:val="0053566B"/>
    <w:rsid w:val="00571C1C"/>
    <w:rsid w:val="00583844"/>
    <w:rsid w:val="005903CC"/>
    <w:rsid w:val="005A6CD8"/>
    <w:rsid w:val="005B100A"/>
    <w:rsid w:val="005E2508"/>
    <w:rsid w:val="00606571"/>
    <w:rsid w:val="00615A82"/>
    <w:rsid w:val="00616A8C"/>
    <w:rsid w:val="00651CFF"/>
    <w:rsid w:val="00666351"/>
    <w:rsid w:val="00675F02"/>
    <w:rsid w:val="0069433E"/>
    <w:rsid w:val="006A19D5"/>
    <w:rsid w:val="006B2FCE"/>
    <w:rsid w:val="006C476A"/>
    <w:rsid w:val="006D074F"/>
    <w:rsid w:val="006E58CE"/>
    <w:rsid w:val="00734276"/>
    <w:rsid w:val="0073684C"/>
    <w:rsid w:val="00742012"/>
    <w:rsid w:val="00743A91"/>
    <w:rsid w:val="00764445"/>
    <w:rsid w:val="0077704E"/>
    <w:rsid w:val="00797778"/>
    <w:rsid w:val="007A0A66"/>
    <w:rsid w:val="007A0EAA"/>
    <w:rsid w:val="007D57CA"/>
    <w:rsid w:val="007F30B3"/>
    <w:rsid w:val="00803671"/>
    <w:rsid w:val="00810E5D"/>
    <w:rsid w:val="00810F07"/>
    <w:rsid w:val="008223ED"/>
    <w:rsid w:val="008279A5"/>
    <w:rsid w:val="00827CFA"/>
    <w:rsid w:val="00875A45"/>
    <w:rsid w:val="0089117A"/>
    <w:rsid w:val="0089663A"/>
    <w:rsid w:val="008B0D34"/>
    <w:rsid w:val="008D2445"/>
    <w:rsid w:val="008E2539"/>
    <w:rsid w:val="00911A5B"/>
    <w:rsid w:val="00924AE9"/>
    <w:rsid w:val="00936120"/>
    <w:rsid w:val="00946437"/>
    <w:rsid w:val="009467EE"/>
    <w:rsid w:val="009469DA"/>
    <w:rsid w:val="00956F31"/>
    <w:rsid w:val="00995466"/>
    <w:rsid w:val="009A4941"/>
    <w:rsid w:val="009D6B16"/>
    <w:rsid w:val="009F1E41"/>
    <w:rsid w:val="009F5B08"/>
    <w:rsid w:val="009F5B7B"/>
    <w:rsid w:val="00A15FC7"/>
    <w:rsid w:val="00A2486F"/>
    <w:rsid w:val="00A30394"/>
    <w:rsid w:val="00A67485"/>
    <w:rsid w:val="00A72B6E"/>
    <w:rsid w:val="00A81242"/>
    <w:rsid w:val="00A84F69"/>
    <w:rsid w:val="00A9089F"/>
    <w:rsid w:val="00A92562"/>
    <w:rsid w:val="00AB5076"/>
    <w:rsid w:val="00AC22DF"/>
    <w:rsid w:val="00AC2F16"/>
    <w:rsid w:val="00AD51D6"/>
    <w:rsid w:val="00B25B1D"/>
    <w:rsid w:val="00B34381"/>
    <w:rsid w:val="00B5638D"/>
    <w:rsid w:val="00B67678"/>
    <w:rsid w:val="00B67879"/>
    <w:rsid w:val="00B728AE"/>
    <w:rsid w:val="00B91809"/>
    <w:rsid w:val="00BA2737"/>
    <w:rsid w:val="00BB4039"/>
    <w:rsid w:val="00BD0471"/>
    <w:rsid w:val="00BE4143"/>
    <w:rsid w:val="00C111FA"/>
    <w:rsid w:val="00C24205"/>
    <w:rsid w:val="00C26657"/>
    <w:rsid w:val="00C27A76"/>
    <w:rsid w:val="00C41418"/>
    <w:rsid w:val="00C416B8"/>
    <w:rsid w:val="00C42B96"/>
    <w:rsid w:val="00C50583"/>
    <w:rsid w:val="00C56128"/>
    <w:rsid w:val="00C72CB0"/>
    <w:rsid w:val="00C7427F"/>
    <w:rsid w:val="00CB2349"/>
    <w:rsid w:val="00CB74A1"/>
    <w:rsid w:val="00CC502D"/>
    <w:rsid w:val="00CC7AF2"/>
    <w:rsid w:val="00CD5CB7"/>
    <w:rsid w:val="00CF22B1"/>
    <w:rsid w:val="00D12511"/>
    <w:rsid w:val="00D146AE"/>
    <w:rsid w:val="00D30E21"/>
    <w:rsid w:val="00D33B39"/>
    <w:rsid w:val="00D53BE2"/>
    <w:rsid w:val="00D83472"/>
    <w:rsid w:val="00D836AC"/>
    <w:rsid w:val="00D86EA8"/>
    <w:rsid w:val="00DA06AC"/>
    <w:rsid w:val="00DC11CB"/>
    <w:rsid w:val="00DD6B50"/>
    <w:rsid w:val="00DE6AE0"/>
    <w:rsid w:val="00E002B4"/>
    <w:rsid w:val="00E057DA"/>
    <w:rsid w:val="00E17824"/>
    <w:rsid w:val="00E25844"/>
    <w:rsid w:val="00E454C5"/>
    <w:rsid w:val="00E46D39"/>
    <w:rsid w:val="00E65937"/>
    <w:rsid w:val="00E74D42"/>
    <w:rsid w:val="00E94A54"/>
    <w:rsid w:val="00EA1140"/>
    <w:rsid w:val="00ED1D7C"/>
    <w:rsid w:val="00EE7251"/>
    <w:rsid w:val="00F02792"/>
    <w:rsid w:val="00F10E65"/>
    <w:rsid w:val="00F125DC"/>
    <w:rsid w:val="00F13C60"/>
    <w:rsid w:val="00F30C09"/>
    <w:rsid w:val="00FC0AD2"/>
    <w:rsid w:val="00FC3981"/>
    <w:rsid w:val="00FD17FC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4217DA"/>
  <w15:chartTrackingRefBased/>
  <w15:docId w15:val="{1DD6DC9A-4661-42D8-9D7D-D34E4420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27F"/>
    <w:pPr>
      <w:keepNext/>
      <w:spacing w:after="120"/>
      <w:ind w:left="5664"/>
      <w:outlineLvl w:val="0"/>
    </w:pPr>
    <w:rPr>
      <w:rFonts w:ascii="Calibri" w:hAnsi="Calibri" w:cs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427F"/>
    <w:pPr>
      <w:keepNext/>
      <w:spacing w:after="120"/>
      <w:ind w:left="6372"/>
      <w:outlineLvl w:val="1"/>
    </w:pPr>
    <w:rPr>
      <w:rFonts w:ascii="Calibri" w:hAnsi="Calibri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Garamond" w:eastAsia="Times New Roman" w:hAnsi="Garamond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Garamond" w:eastAsia="Times New Roman" w:hAnsi="Garamond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734276"/>
    <w:rPr>
      <w:sz w:val="24"/>
      <w:szCs w:val="24"/>
      <w:lang w:eastAsia="zh-CN"/>
    </w:rPr>
  </w:style>
  <w:style w:type="character" w:customStyle="1" w:styleId="Titolo1Carattere">
    <w:name w:val="Titolo 1 Carattere"/>
    <w:link w:val="Titolo1"/>
    <w:uiPriority w:val="9"/>
    <w:rsid w:val="00C7427F"/>
    <w:rPr>
      <w:rFonts w:ascii="Calibri" w:hAnsi="Calibri" w:cs="Garamond"/>
      <w:b/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C7427F"/>
    <w:rPr>
      <w:rFonts w:ascii="Calibri" w:hAnsi="Calibri" w:cs="Garamond"/>
      <w:b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7427F"/>
    <w:pPr>
      <w:spacing w:after="120"/>
      <w:ind w:left="6372"/>
    </w:pPr>
    <w:rPr>
      <w:rFonts w:ascii="Calibri" w:hAnsi="Calibri" w:cs="Garamond"/>
      <w:b/>
    </w:rPr>
  </w:style>
  <w:style w:type="character" w:customStyle="1" w:styleId="RientrocorpodeltestoCarattere">
    <w:name w:val="Rientro corpo del testo Carattere"/>
    <w:link w:val="Rientrocorpodeltesto"/>
    <w:uiPriority w:val="99"/>
    <w:rsid w:val="00C7427F"/>
    <w:rPr>
      <w:rFonts w:ascii="Calibri" w:hAnsi="Calibri" w:cs="Garamond"/>
      <w:b/>
      <w:sz w:val="24"/>
      <w:szCs w:val="24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7427F"/>
    <w:pPr>
      <w:tabs>
        <w:tab w:val="left" w:pos="7095"/>
      </w:tabs>
      <w:spacing w:after="120"/>
      <w:ind w:left="5664"/>
      <w:jc w:val="both"/>
    </w:pPr>
    <w:rPr>
      <w:rFonts w:ascii="Calibri" w:hAnsi="Calibri" w:cs="Garamond"/>
      <w:i/>
      <w:color w:val="0070C0"/>
    </w:rPr>
  </w:style>
  <w:style w:type="character" w:customStyle="1" w:styleId="Rientrocorpodeltesto2Carattere">
    <w:name w:val="Rientro corpo del testo 2 Carattere"/>
    <w:link w:val="Rientrocorpodeltesto2"/>
    <w:uiPriority w:val="99"/>
    <w:rsid w:val="00C7427F"/>
    <w:rPr>
      <w:rFonts w:ascii="Calibri" w:hAnsi="Calibri" w:cs="Garamond"/>
      <w:i/>
      <w:color w:val="0070C0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C7427F"/>
    <w:pPr>
      <w:spacing w:after="120"/>
      <w:jc w:val="both"/>
    </w:pPr>
    <w:rPr>
      <w:rFonts w:ascii="Calibri" w:hAnsi="Calibri" w:cs="Garamond"/>
    </w:rPr>
  </w:style>
  <w:style w:type="character" w:customStyle="1" w:styleId="Corpodeltesto2Carattere">
    <w:name w:val="Corpo del testo 2 Carattere"/>
    <w:link w:val="Corpodeltesto2"/>
    <w:uiPriority w:val="99"/>
    <w:rsid w:val="00C7427F"/>
    <w:rPr>
      <w:rFonts w:ascii="Calibri" w:hAnsi="Calibri" w:cs="Garamond"/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unhideWhenUsed/>
    <w:rsid w:val="0089117A"/>
    <w:pPr>
      <w:jc w:val="both"/>
    </w:pPr>
    <w:rPr>
      <w:rFonts w:ascii="Calibri" w:hAnsi="Calibri" w:cs="Arial"/>
      <w:b/>
      <w:bCs/>
    </w:rPr>
  </w:style>
  <w:style w:type="character" w:customStyle="1" w:styleId="Corpodeltesto3Carattere">
    <w:name w:val="Corpo del testo 3 Carattere"/>
    <w:link w:val="Corpodeltesto3"/>
    <w:uiPriority w:val="99"/>
    <w:rsid w:val="0089117A"/>
    <w:rPr>
      <w:rFonts w:ascii="Calibri" w:hAnsi="Calibri" w:cs="Arial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675F02"/>
    <w:pPr>
      <w:ind w:left="720"/>
    </w:pPr>
  </w:style>
  <w:style w:type="paragraph" w:customStyle="1" w:styleId="Elencoacolori-Colore11">
    <w:name w:val="Elenco a colori - Colore 11"/>
    <w:basedOn w:val="Normale"/>
    <w:rsid w:val="00675F02"/>
    <w:pPr>
      <w:ind w:left="720"/>
      <w:contextualSpacing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e08d6-7df5-4a80-bf60-531266d1d49b">
      <Terms xmlns="http://schemas.microsoft.com/office/infopath/2007/PartnerControls"/>
    </lcf76f155ced4ddcb4097134ff3c332f>
    <Dataeora xmlns="675e08d6-7df5-4a80-bf60-531266d1d49b" xsi:nil="true"/>
    <TaxCatchAll xmlns="4b8df3a1-961c-4c1a-8da6-f194ea603153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46AF2EC0AA4428F46B4E60AE2F8D9" ma:contentTypeVersion="20" ma:contentTypeDescription="Create a new document." ma:contentTypeScope="" ma:versionID="c25bda183b871c25582ddc0115464137">
  <xsd:schema xmlns:xsd="http://www.w3.org/2001/XMLSchema" xmlns:xs="http://www.w3.org/2001/XMLSchema" xmlns:p="http://schemas.microsoft.com/office/2006/metadata/properties" xmlns:ns2="675e08d6-7df5-4a80-bf60-531266d1d49b" xmlns:ns3="4b8df3a1-961c-4c1a-8da6-f194ea603153" targetNamespace="http://schemas.microsoft.com/office/2006/metadata/properties" ma:root="true" ma:fieldsID="86519cb20241633615a2c675c67720f5" ns2:_="" ns3:_="">
    <xsd:import namespace="675e08d6-7df5-4a80-bf60-531266d1d49b"/>
    <xsd:import namespace="4b8df3a1-961c-4c1a-8da6-f194ea603153"/>
    <xsd:element name="properties">
      <xsd:complexType>
        <xsd:sequence>
          <xsd:element name="documentManagement">
            <xsd:complexType>
              <xsd:all>
                <xsd:element ref="ns2:Dataeor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8d6-7df5-4a80-bf60-531266d1d49b" elementFormDefault="qualified">
    <xsd:import namespace="http://schemas.microsoft.com/office/2006/documentManagement/types"/>
    <xsd:import namespace="http://schemas.microsoft.com/office/infopath/2007/PartnerControls"/>
    <xsd:element name="Dataeora" ma:index="3" nillable="true" ma:displayName="Data e ora" ma:format="DateOnly" ma:internalName="Dataeora" ma:readOnly="fals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df3a1-961c-4c1a-8da6-f194ea603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0e05c1a3-f7a5-402e-964c-2d82de2d7311}" ma:internalName="TaxCatchAll" ma:readOnly="false" ma:showField="CatchAllData" ma:web="4b8df3a1-961c-4c1a-8da6-f194ea603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765EB-7E45-436C-ABE7-0CA7791BF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4A50F-5A93-4FA4-A0FA-3F2F676D4C29}">
  <ds:schemaRefs>
    <ds:schemaRef ds:uri="http://schemas.microsoft.com/office/2006/metadata/properties"/>
    <ds:schemaRef ds:uri="http://schemas.microsoft.com/office/infopath/2007/PartnerControls"/>
    <ds:schemaRef ds:uri="675e08d6-7df5-4a80-bf60-531266d1d49b"/>
    <ds:schemaRef ds:uri="4b8df3a1-961c-4c1a-8da6-f194ea603153"/>
  </ds:schemaRefs>
</ds:datastoreItem>
</file>

<file path=customXml/itemProps3.xml><?xml version="1.0" encoding="utf-8"?>
<ds:datastoreItem xmlns:ds="http://schemas.openxmlformats.org/officeDocument/2006/customXml" ds:itemID="{38783CFB-45D1-4383-A919-F97349623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3F454-25A9-4B83-BCCC-23F178D96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08d6-7df5-4a80-bf60-531266d1d49b"/>
    <ds:schemaRef ds:uri="4b8df3a1-961c-4c1a-8da6-f194ea603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[Luogo,data]</vt:lpstr>
      <vt:lpstr>[Luogo,data]</vt:lpstr>
      <vt:lpstr>    ALL'AGENZIA ITALIANA </vt:lpstr>
      <vt:lpstr>Rua Damião de Gois, 381. Maputo  </vt:lpstr>
      <vt:lpstr>    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[Luogo,data]</dc:title>
  <dc:subject/>
  <dc:creator>valeria.buoninfante</dc:creator>
  <cp:keywords/>
  <cp:lastModifiedBy>remo zulli</cp:lastModifiedBy>
  <cp:revision>5</cp:revision>
  <cp:lastPrinted>2019-02-14T12:31:00Z</cp:lastPrinted>
  <dcterms:created xsi:type="dcterms:W3CDTF">2025-11-14T08:02:00Z</dcterms:created>
  <dcterms:modified xsi:type="dcterms:W3CDTF">2025-11-14T10:27:00Z</dcterms:modified>
</cp:coreProperties>
</file>